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7DDC" w14:textId="4770250D" w:rsidR="005E1653" w:rsidRPr="008A082C" w:rsidRDefault="005E1653" w:rsidP="008A082C">
      <w:pPr>
        <w:adjustRightInd/>
        <w:spacing w:before="68"/>
        <w:ind w:right="90"/>
        <w:jc w:val="both"/>
        <w:outlineLvl w:val="0"/>
        <w:rPr>
          <w:rFonts w:asciiTheme="minorHAnsi" w:hAnsiTheme="minorHAnsi" w:cstheme="minorHAnsi"/>
          <w:b/>
          <w:bCs/>
          <w:sz w:val="28"/>
          <w:szCs w:val="28"/>
        </w:rPr>
      </w:pPr>
      <w:bookmarkStart w:id="0" w:name="_Toc118900169"/>
      <w:bookmarkStart w:id="1" w:name="_Toc118905008"/>
      <w:r w:rsidRPr="008A082C">
        <w:rPr>
          <w:rFonts w:asciiTheme="minorHAnsi" w:hAnsiTheme="minorHAnsi" w:cstheme="minorHAnsi"/>
          <w:b/>
          <w:bCs/>
          <w:sz w:val="28"/>
          <w:szCs w:val="28"/>
        </w:rPr>
        <w:t>FY</w:t>
      </w:r>
      <w:r w:rsidRPr="008A082C">
        <w:rPr>
          <w:rFonts w:asciiTheme="minorHAnsi" w:hAnsiTheme="minorHAnsi" w:cstheme="minorHAnsi"/>
          <w:b/>
          <w:bCs/>
          <w:spacing w:val="-11"/>
          <w:sz w:val="28"/>
          <w:szCs w:val="28"/>
        </w:rPr>
        <w:t xml:space="preserve"> </w:t>
      </w:r>
      <w:r w:rsidRPr="008A082C">
        <w:rPr>
          <w:rFonts w:asciiTheme="minorHAnsi" w:hAnsiTheme="minorHAnsi" w:cstheme="minorHAnsi"/>
          <w:b/>
          <w:bCs/>
          <w:sz w:val="28"/>
          <w:szCs w:val="28"/>
        </w:rPr>
        <w:t>2022 Follow-up</w:t>
      </w:r>
      <w:r w:rsidR="008A082C" w:rsidRPr="008A082C">
        <w:rPr>
          <w:rFonts w:asciiTheme="minorHAnsi" w:hAnsiTheme="minorHAnsi" w:cstheme="minorHAnsi"/>
          <w:b/>
          <w:bCs/>
          <w:sz w:val="28"/>
          <w:szCs w:val="28"/>
        </w:rPr>
        <w:t xml:space="preserve"> </w:t>
      </w:r>
      <w:r w:rsidRPr="008A082C">
        <w:rPr>
          <w:rFonts w:asciiTheme="minorHAnsi" w:hAnsiTheme="minorHAnsi" w:cstheme="minorHAnsi"/>
          <w:b/>
          <w:spacing w:val="-2"/>
          <w:sz w:val="28"/>
          <w:szCs w:val="28"/>
        </w:rPr>
        <w:t>Federal</w:t>
      </w:r>
      <w:r w:rsidRPr="008A082C">
        <w:rPr>
          <w:rFonts w:asciiTheme="minorHAnsi" w:hAnsiTheme="minorHAnsi" w:cstheme="minorHAnsi"/>
          <w:b/>
          <w:spacing w:val="-8"/>
          <w:sz w:val="28"/>
          <w:szCs w:val="28"/>
        </w:rPr>
        <w:t xml:space="preserve"> </w:t>
      </w:r>
      <w:r w:rsidRPr="008A082C">
        <w:rPr>
          <w:rFonts w:asciiTheme="minorHAnsi" w:hAnsiTheme="minorHAnsi" w:cstheme="minorHAnsi"/>
          <w:b/>
          <w:spacing w:val="-2"/>
          <w:sz w:val="28"/>
          <w:szCs w:val="28"/>
        </w:rPr>
        <w:t>Annual</w:t>
      </w:r>
      <w:r w:rsidRPr="008A082C">
        <w:rPr>
          <w:rFonts w:asciiTheme="minorHAnsi" w:hAnsiTheme="minorHAnsi" w:cstheme="minorHAnsi"/>
          <w:b/>
          <w:spacing w:val="-5"/>
          <w:sz w:val="28"/>
          <w:szCs w:val="28"/>
        </w:rPr>
        <w:t xml:space="preserve"> </w:t>
      </w:r>
      <w:r w:rsidRPr="008A082C">
        <w:rPr>
          <w:rFonts w:asciiTheme="minorHAnsi" w:hAnsiTheme="minorHAnsi" w:cstheme="minorHAnsi"/>
          <w:b/>
          <w:spacing w:val="-2"/>
          <w:sz w:val="28"/>
          <w:szCs w:val="28"/>
        </w:rPr>
        <w:t>Monitoring</w:t>
      </w:r>
      <w:r w:rsidRPr="008A082C">
        <w:rPr>
          <w:rFonts w:asciiTheme="minorHAnsi" w:hAnsiTheme="minorHAnsi" w:cstheme="minorHAnsi"/>
          <w:b/>
          <w:spacing w:val="-9"/>
          <w:sz w:val="28"/>
          <w:szCs w:val="28"/>
        </w:rPr>
        <w:t xml:space="preserve"> </w:t>
      </w:r>
      <w:r w:rsidRPr="008A082C">
        <w:rPr>
          <w:rFonts w:asciiTheme="minorHAnsi" w:hAnsiTheme="minorHAnsi" w:cstheme="minorHAnsi"/>
          <w:b/>
          <w:spacing w:val="-2"/>
          <w:sz w:val="28"/>
          <w:szCs w:val="28"/>
        </w:rPr>
        <w:t>Evaluation</w:t>
      </w:r>
      <w:r w:rsidRPr="008A082C">
        <w:rPr>
          <w:rFonts w:asciiTheme="minorHAnsi" w:hAnsiTheme="minorHAnsi" w:cstheme="minorHAnsi"/>
          <w:b/>
          <w:spacing w:val="-9"/>
          <w:sz w:val="28"/>
          <w:szCs w:val="28"/>
        </w:rPr>
        <w:t xml:space="preserve"> </w:t>
      </w:r>
      <w:r w:rsidRPr="008A082C">
        <w:rPr>
          <w:rFonts w:asciiTheme="minorHAnsi" w:hAnsiTheme="minorHAnsi" w:cstheme="minorHAnsi"/>
          <w:b/>
          <w:spacing w:val="-2"/>
          <w:sz w:val="28"/>
          <w:szCs w:val="28"/>
        </w:rPr>
        <w:t>(FAME)</w:t>
      </w:r>
      <w:r w:rsidR="008A082C">
        <w:rPr>
          <w:rFonts w:asciiTheme="minorHAnsi" w:hAnsiTheme="minorHAnsi" w:cstheme="minorHAnsi"/>
          <w:b/>
          <w:spacing w:val="-11"/>
          <w:sz w:val="28"/>
          <w:szCs w:val="28"/>
        </w:rPr>
        <w:t xml:space="preserve"> </w:t>
      </w:r>
      <w:r w:rsidRPr="008A082C">
        <w:rPr>
          <w:rFonts w:asciiTheme="minorHAnsi" w:hAnsiTheme="minorHAnsi" w:cstheme="minorHAnsi"/>
          <w:b/>
          <w:spacing w:val="-2"/>
          <w:sz w:val="28"/>
          <w:szCs w:val="28"/>
        </w:rPr>
        <w:t>Report</w:t>
      </w:r>
    </w:p>
    <w:p w14:paraId="521A3374" w14:textId="6EA6ADE3" w:rsidR="008A082C" w:rsidRDefault="008A082C" w:rsidP="008A082C">
      <w:pPr>
        <w:adjustRightInd/>
        <w:spacing w:line="242" w:lineRule="auto"/>
        <w:ind w:right="1197"/>
        <w:rPr>
          <w:rFonts w:asciiTheme="minorHAnsi" w:hAnsiTheme="minorHAnsi" w:cstheme="minorHAnsi"/>
          <w:b/>
          <w:sz w:val="47"/>
        </w:rPr>
      </w:pPr>
    </w:p>
    <w:p w14:paraId="0B69BECD" w14:textId="77777777" w:rsidR="00E81BFA" w:rsidRDefault="00E81BFA" w:rsidP="008A082C">
      <w:pPr>
        <w:adjustRightInd/>
        <w:spacing w:line="242" w:lineRule="auto"/>
        <w:ind w:right="1197"/>
        <w:rPr>
          <w:rFonts w:asciiTheme="minorHAnsi" w:hAnsiTheme="minorHAnsi" w:cstheme="minorHAnsi"/>
          <w:b/>
          <w:sz w:val="47"/>
        </w:rPr>
      </w:pPr>
    </w:p>
    <w:p w14:paraId="32E3558A" w14:textId="2FBBFA7D" w:rsidR="005E1653" w:rsidRPr="00E87236" w:rsidRDefault="005E1653" w:rsidP="008A082C">
      <w:pPr>
        <w:adjustRightInd/>
        <w:spacing w:line="242" w:lineRule="auto"/>
        <w:rPr>
          <w:rFonts w:asciiTheme="minorHAnsi" w:hAnsiTheme="minorHAnsi" w:cstheme="minorHAnsi"/>
          <w:b/>
          <w:bCs/>
          <w:sz w:val="28"/>
          <w:szCs w:val="28"/>
        </w:rPr>
      </w:pPr>
      <w:r w:rsidRPr="00E87236">
        <w:rPr>
          <w:rFonts w:asciiTheme="minorHAnsi" w:hAnsiTheme="minorHAnsi" w:cstheme="minorHAnsi"/>
          <w:b/>
          <w:bCs/>
          <w:sz w:val="28"/>
          <w:szCs w:val="28"/>
        </w:rPr>
        <w:t>Oregon</w:t>
      </w:r>
      <w:r w:rsidRPr="00E87236">
        <w:rPr>
          <w:rFonts w:asciiTheme="minorHAnsi" w:hAnsiTheme="minorHAnsi" w:cstheme="minorHAnsi"/>
          <w:b/>
          <w:bCs/>
          <w:spacing w:val="-13"/>
          <w:sz w:val="28"/>
          <w:szCs w:val="28"/>
        </w:rPr>
        <w:t xml:space="preserve"> </w:t>
      </w:r>
      <w:r w:rsidRPr="00E87236">
        <w:rPr>
          <w:rFonts w:asciiTheme="minorHAnsi" w:hAnsiTheme="minorHAnsi" w:cstheme="minorHAnsi"/>
          <w:b/>
          <w:bCs/>
          <w:sz w:val="28"/>
          <w:szCs w:val="28"/>
        </w:rPr>
        <w:t>Department</w:t>
      </w:r>
      <w:r w:rsidRPr="00E87236">
        <w:rPr>
          <w:rFonts w:asciiTheme="minorHAnsi" w:hAnsiTheme="minorHAnsi" w:cstheme="minorHAnsi"/>
          <w:b/>
          <w:bCs/>
          <w:spacing w:val="-15"/>
          <w:sz w:val="28"/>
          <w:szCs w:val="28"/>
        </w:rPr>
        <w:t xml:space="preserve"> </w:t>
      </w:r>
      <w:r w:rsidRPr="00E87236">
        <w:rPr>
          <w:rFonts w:asciiTheme="minorHAnsi" w:hAnsiTheme="minorHAnsi" w:cstheme="minorHAnsi"/>
          <w:b/>
          <w:bCs/>
          <w:sz w:val="28"/>
          <w:szCs w:val="28"/>
        </w:rPr>
        <w:t>of</w:t>
      </w:r>
      <w:r w:rsidRPr="00E87236">
        <w:rPr>
          <w:rFonts w:asciiTheme="minorHAnsi" w:hAnsiTheme="minorHAnsi" w:cstheme="minorHAnsi"/>
          <w:b/>
          <w:bCs/>
          <w:spacing w:val="-14"/>
          <w:sz w:val="28"/>
          <w:szCs w:val="28"/>
        </w:rPr>
        <w:t xml:space="preserve"> </w:t>
      </w:r>
      <w:r w:rsidRPr="00E87236">
        <w:rPr>
          <w:rFonts w:asciiTheme="minorHAnsi" w:hAnsiTheme="minorHAnsi" w:cstheme="minorHAnsi"/>
          <w:b/>
          <w:bCs/>
          <w:sz w:val="28"/>
          <w:szCs w:val="28"/>
        </w:rPr>
        <w:t>Consumer</w:t>
      </w:r>
      <w:r w:rsidRPr="00E87236">
        <w:rPr>
          <w:rFonts w:asciiTheme="minorHAnsi" w:hAnsiTheme="minorHAnsi" w:cstheme="minorHAnsi"/>
          <w:b/>
          <w:bCs/>
          <w:spacing w:val="-14"/>
          <w:sz w:val="28"/>
          <w:szCs w:val="28"/>
        </w:rPr>
        <w:t xml:space="preserve"> </w:t>
      </w:r>
      <w:r w:rsidRPr="00E87236">
        <w:rPr>
          <w:rFonts w:asciiTheme="minorHAnsi" w:hAnsiTheme="minorHAnsi" w:cstheme="minorHAnsi"/>
          <w:b/>
          <w:bCs/>
          <w:sz w:val="28"/>
          <w:szCs w:val="28"/>
        </w:rPr>
        <w:t>and</w:t>
      </w:r>
      <w:r w:rsidRPr="00E87236">
        <w:rPr>
          <w:rFonts w:asciiTheme="minorHAnsi" w:hAnsiTheme="minorHAnsi" w:cstheme="minorHAnsi"/>
          <w:b/>
          <w:bCs/>
          <w:spacing w:val="-13"/>
          <w:sz w:val="28"/>
          <w:szCs w:val="28"/>
        </w:rPr>
        <w:t xml:space="preserve"> </w:t>
      </w:r>
      <w:r w:rsidRPr="00E87236">
        <w:rPr>
          <w:rFonts w:asciiTheme="minorHAnsi" w:hAnsiTheme="minorHAnsi" w:cstheme="minorHAnsi"/>
          <w:b/>
          <w:bCs/>
          <w:sz w:val="28"/>
          <w:szCs w:val="28"/>
        </w:rPr>
        <w:t>Business</w:t>
      </w:r>
      <w:r w:rsidR="008A082C" w:rsidRPr="00E87236">
        <w:rPr>
          <w:rFonts w:asciiTheme="minorHAnsi" w:hAnsiTheme="minorHAnsi" w:cstheme="minorHAnsi"/>
          <w:b/>
          <w:bCs/>
          <w:spacing w:val="-13"/>
          <w:sz w:val="28"/>
          <w:szCs w:val="28"/>
        </w:rPr>
        <w:t xml:space="preserve"> </w:t>
      </w:r>
      <w:r w:rsidRPr="00E87236">
        <w:rPr>
          <w:rFonts w:asciiTheme="minorHAnsi" w:hAnsiTheme="minorHAnsi" w:cstheme="minorHAnsi"/>
          <w:b/>
          <w:bCs/>
          <w:sz w:val="28"/>
          <w:szCs w:val="28"/>
        </w:rPr>
        <w:t>Services Occupational Safety and Health Divisio</w:t>
      </w:r>
      <w:r w:rsidR="008A082C" w:rsidRPr="00E87236">
        <w:rPr>
          <w:rFonts w:asciiTheme="minorHAnsi" w:hAnsiTheme="minorHAnsi" w:cstheme="minorHAnsi"/>
          <w:b/>
          <w:bCs/>
          <w:sz w:val="28"/>
          <w:szCs w:val="28"/>
        </w:rPr>
        <w:t xml:space="preserve">n </w:t>
      </w:r>
      <w:r w:rsidRPr="00E87236">
        <w:rPr>
          <w:rFonts w:asciiTheme="minorHAnsi" w:hAnsiTheme="minorHAnsi" w:cstheme="minorHAnsi"/>
          <w:b/>
          <w:bCs/>
          <w:sz w:val="28"/>
          <w:szCs w:val="28"/>
        </w:rPr>
        <w:t>(Oregon</w:t>
      </w:r>
      <w:r w:rsidRPr="00E87236">
        <w:rPr>
          <w:rFonts w:asciiTheme="minorHAnsi" w:hAnsiTheme="minorHAnsi" w:cstheme="minorHAnsi"/>
          <w:b/>
          <w:bCs/>
          <w:spacing w:val="-9"/>
          <w:sz w:val="28"/>
          <w:szCs w:val="28"/>
        </w:rPr>
        <w:t xml:space="preserve"> </w:t>
      </w:r>
      <w:r w:rsidRPr="00E87236">
        <w:rPr>
          <w:rFonts w:asciiTheme="minorHAnsi" w:hAnsiTheme="minorHAnsi" w:cstheme="minorHAnsi"/>
          <w:b/>
          <w:bCs/>
          <w:spacing w:val="-4"/>
          <w:sz w:val="28"/>
          <w:szCs w:val="28"/>
        </w:rPr>
        <w:t>OSHA)</w:t>
      </w:r>
    </w:p>
    <w:p w14:paraId="56555856" w14:textId="4A2EBF0D" w:rsidR="005E1653" w:rsidRPr="005E1653" w:rsidRDefault="005E1653" w:rsidP="005E1653">
      <w:pPr>
        <w:adjustRightInd/>
        <w:rPr>
          <w:rFonts w:asciiTheme="minorHAnsi" w:hAnsiTheme="minorHAnsi" w:cstheme="minorHAnsi"/>
          <w:sz w:val="20"/>
        </w:rPr>
      </w:pPr>
    </w:p>
    <w:p w14:paraId="232AC6D7" w14:textId="7E6427C4" w:rsidR="005E1653" w:rsidRPr="005E1653" w:rsidRDefault="008A082C" w:rsidP="005E1653">
      <w:pPr>
        <w:adjustRightInd/>
        <w:spacing w:before="4"/>
        <w:rPr>
          <w:rFonts w:asciiTheme="minorHAnsi" w:hAnsiTheme="minorHAnsi" w:cstheme="minorHAnsi"/>
          <w:sz w:val="14"/>
        </w:rPr>
      </w:pPr>
      <w:r w:rsidRPr="005E1653">
        <w:rPr>
          <w:rFonts w:asciiTheme="minorHAnsi" w:hAnsiTheme="minorHAnsi" w:cstheme="minorHAnsi"/>
          <w:noProof/>
        </w:rPr>
        <w:drawing>
          <wp:inline distT="0" distB="0" distL="0" distR="0" wp14:anchorId="1A6B8EEE" wp14:editId="5740B11B">
            <wp:extent cx="1593493" cy="1597152"/>
            <wp:effectExtent l="0" t="0" r="6985" b="3175"/>
            <wp:docPr id="1" name="image1.png" descr="Official seal of the state of Oreg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593493" cy="1597152"/>
                    </a:xfrm>
                    <a:prstGeom prst="rect">
                      <a:avLst/>
                    </a:prstGeom>
                  </pic:spPr>
                </pic:pic>
              </a:graphicData>
            </a:graphic>
          </wp:inline>
        </w:drawing>
      </w:r>
    </w:p>
    <w:p w14:paraId="3B1AF9A7" w14:textId="77777777" w:rsidR="005E1653" w:rsidRPr="005E1653" w:rsidRDefault="005E1653" w:rsidP="005E1653">
      <w:pPr>
        <w:adjustRightInd/>
        <w:rPr>
          <w:rFonts w:asciiTheme="minorHAnsi" w:hAnsiTheme="minorHAnsi" w:cstheme="minorHAnsi"/>
          <w:sz w:val="30"/>
        </w:rPr>
      </w:pPr>
    </w:p>
    <w:p w14:paraId="14E84374" w14:textId="77777777" w:rsidR="005E1653" w:rsidRPr="008A082C" w:rsidRDefault="005E1653" w:rsidP="005E1653">
      <w:pPr>
        <w:adjustRightInd/>
        <w:spacing w:before="10"/>
        <w:rPr>
          <w:rFonts w:asciiTheme="minorHAnsi" w:hAnsiTheme="minorHAnsi" w:cstheme="minorHAnsi"/>
          <w:sz w:val="28"/>
          <w:szCs w:val="28"/>
        </w:rPr>
      </w:pPr>
    </w:p>
    <w:p w14:paraId="2D706D11" w14:textId="77777777" w:rsidR="005E1653" w:rsidRPr="00E87236" w:rsidRDefault="005E1653" w:rsidP="008A082C">
      <w:pPr>
        <w:rPr>
          <w:b/>
          <w:bCs/>
          <w:sz w:val="28"/>
          <w:szCs w:val="28"/>
        </w:rPr>
      </w:pPr>
      <w:bookmarkStart w:id="2" w:name="Evaluation_Period:_October_1,_2020_–_Sep"/>
      <w:bookmarkEnd w:id="2"/>
      <w:r w:rsidRPr="00E87236">
        <w:rPr>
          <w:b/>
          <w:bCs/>
          <w:sz w:val="28"/>
          <w:szCs w:val="28"/>
        </w:rPr>
        <w:t>Evaluation</w:t>
      </w:r>
      <w:r w:rsidRPr="00E87236">
        <w:rPr>
          <w:b/>
          <w:bCs/>
          <w:spacing w:val="-11"/>
          <w:sz w:val="28"/>
          <w:szCs w:val="28"/>
        </w:rPr>
        <w:t xml:space="preserve"> </w:t>
      </w:r>
      <w:r w:rsidRPr="00E87236">
        <w:rPr>
          <w:b/>
          <w:bCs/>
          <w:sz w:val="28"/>
          <w:szCs w:val="28"/>
        </w:rPr>
        <w:t>Period:</w:t>
      </w:r>
      <w:r w:rsidRPr="00E87236">
        <w:rPr>
          <w:b/>
          <w:bCs/>
          <w:spacing w:val="-10"/>
          <w:sz w:val="28"/>
          <w:szCs w:val="28"/>
        </w:rPr>
        <w:t xml:space="preserve"> </w:t>
      </w:r>
      <w:r w:rsidRPr="00E87236">
        <w:rPr>
          <w:b/>
          <w:bCs/>
          <w:sz w:val="28"/>
          <w:szCs w:val="28"/>
        </w:rPr>
        <w:t>October</w:t>
      </w:r>
      <w:r w:rsidRPr="00E87236">
        <w:rPr>
          <w:b/>
          <w:bCs/>
          <w:spacing w:val="-8"/>
          <w:sz w:val="28"/>
          <w:szCs w:val="28"/>
        </w:rPr>
        <w:t xml:space="preserve"> </w:t>
      </w:r>
      <w:r w:rsidRPr="00E87236">
        <w:rPr>
          <w:b/>
          <w:bCs/>
          <w:sz w:val="28"/>
          <w:szCs w:val="28"/>
        </w:rPr>
        <w:t>1,</w:t>
      </w:r>
      <w:r w:rsidRPr="00E87236">
        <w:rPr>
          <w:b/>
          <w:bCs/>
          <w:spacing w:val="-11"/>
          <w:sz w:val="28"/>
          <w:szCs w:val="28"/>
        </w:rPr>
        <w:t xml:space="preserve"> </w:t>
      </w:r>
      <w:r w:rsidRPr="00E87236">
        <w:rPr>
          <w:b/>
          <w:bCs/>
          <w:sz w:val="28"/>
          <w:szCs w:val="28"/>
        </w:rPr>
        <w:t>2021</w:t>
      </w:r>
      <w:r w:rsidRPr="00E87236">
        <w:rPr>
          <w:b/>
          <w:bCs/>
          <w:spacing w:val="-8"/>
          <w:sz w:val="28"/>
          <w:szCs w:val="28"/>
        </w:rPr>
        <w:t xml:space="preserve"> </w:t>
      </w:r>
      <w:r w:rsidRPr="00E87236">
        <w:rPr>
          <w:b/>
          <w:bCs/>
          <w:sz w:val="28"/>
          <w:szCs w:val="28"/>
        </w:rPr>
        <w:t>–</w:t>
      </w:r>
      <w:r w:rsidRPr="00E87236">
        <w:rPr>
          <w:b/>
          <w:bCs/>
          <w:spacing w:val="-4"/>
          <w:sz w:val="28"/>
          <w:szCs w:val="28"/>
        </w:rPr>
        <w:t xml:space="preserve"> </w:t>
      </w:r>
      <w:r w:rsidRPr="00E87236">
        <w:rPr>
          <w:b/>
          <w:bCs/>
          <w:sz w:val="28"/>
          <w:szCs w:val="28"/>
        </w:rPr>
        <w:t>September</w:t>
      </w:r>
      <w:r w:rsidRPr="00E87236">
        <w:rPr>
          <w:b/>
          <w:bCs/>
          <w:spacing w:val="-8"/>
          <w:sz w:val="28"/>
          <w:szCs w:val="28"/>
        </w:rPr>
        <w:t xml:space="preserve"> </w:t>
      </w:r>
      <w:r w:rsidRPr="00E87236">
        <w:rPr>
          <w:b/>
          <w:bCs/>
          <w:sz w:val="28"/>
          <w:szCs w:val="28"/>
        </w:rPr>
        <w:t>30,</w:t>
      </w:r>
      <w:r w:rsidRPr="00E87236">
        <w:rPr>
          <w:b/>
          <w:bCs/>
          <w:spacing w:val="-6"/>
          <w:sz w:val="28"/>
          <w:szCs w:val="28"/>
        </w:rPr>
        <w:t xml:space="preserve"> </w:t>
      </w:r>
      <w:r w:rsidRPr="00E87236">
        <w:rPr>
          <w:b/>
          <w:bCs/>
          <w:spacing w:val="-4"/>
          <w:sz w:val="28"/>
          <w:szCs w:val="28"/>
        </w:rPr>
        <w:t>2022</w:t>
      </w:r>
    </w:p>
    <w:p w14:paraId="3026E758" w14:textId="3B712C45" w:rsidR="008A082C" w:rsidRDefault="008A082C" w:rsidP="008A082C">
      <w:pPr>
        <w:adjustRightInd/>
        <w:ind w:right="1944"/>
        <w:jc w:val="center"/>
        <w:rPr>
          <w:rFonts w:asciiTheme="minorHAnsi" w:hAnsiTheme="minorHAnsi" w:cstheme="minorHAnsi"/>
          <w:b/>
          <w:sz w:val="30"/>
        </w:rPr>
      </w:pPr>
    </w:p>
    <w:p w14:paraId="7FBC1CB8" w14:textId="77777777" w:rsidR="00E81BFA" w:rsidRDefault="00E81BFA" w:rsidP="008A082C">
      <w:pPr>
        <w:adjustRightInd/>
        <w:ind w:right="1944"/>
        <w:jc w:val="center"/>
        <w:rPr>
          <w:rFonts w:asciiTheme="minorHAnsi" w:hAnsiTheme="minorHAnsi" w:cstheme="minorHAnsi"/>
          <w:b/>
          <w:sz w:val="30"/>
        </w:rPr>
      </w:pPr>
    </w:p>
    <w:p w14:paraId="2F588E88" w14:textId="77777777" w:rsidR="008A082C" w:rsidRDefault="008A082C" w:rsidP="008A082C">
      <w:pPr>
        <w:adjustRightInd/>
        <w:ind w:right="1944"/>
        <w:jc w:val="center"/>
        <w:rPr>
          <w:rFonts w:asciiTheme="minorHAnsi" w:hAnsiTheme="minorHAnsi" w:cstheme="minorHAnsi"/>
          <w:b/>
          <w:sz w:val="30"/>
        </w:rPr>
      </w:pPr>
    </w:p>
    <w:p w14:paraId="103EABE8" w14:textId="5F85E96B" w:rsidR="005E1653" w:rsidRPr="008A082C" w:rsidRDefault="005E1653" w:rsidP="008A082C">
      <w:pPr>
        <w:adjustRightInd/>
        <w:ind w:right="1944"/>
        <w:rPr>
          <w:rFonts w:asciiTheme="minorHAnsi" w:hAnsiTheme="minorHAnsi" w:cstheme="minorHAnsi"/>
          <w:b/>
          <w:bCs/>
        </w:rPr>
      </w:pPr>
      <w:r w:rsidRPr="008A082C">
        <w:rPr>
          <w:rFonts w:asciiTheme="minorHAnsi" w:hAnsiTheme="minorHAnsi" w:cstheme="minorHAnsi"/>
          <w:b/>
          <w:bCs/>
        </w:rPr>
        <w:t>Initial</w:t>
      </w:r>
      <w:r w:rsidRPr="008A082C">
        <w:rPr>
          <w:rFonts w:asciiTheme="minorHAnsi" w:hAnsiTheme="minorHAnsi" w:cstheme="minorHAnsi"/>
          <w:b/>
          <w:bCs/>
          <w:spacing w:val="-7"/>
        </w:rPr>
        <w:t xml:space="preserve"> </w:t>
      </w:r>
      <w:r w:rsidRPr="008A082C">
        <w:rPr>
          <w:rFonts w:asciiTheme="minorHAnsi" w:hAnsiTheme="minorHAnsi" w:cstheme="minorHAnsi"/>
          <w:b/>
          <w:bCs/>
        </w:rPr>
        <w:t>Approval</w:t>
      </w:r>
      <w:r w:rsidRPr="008A082C">
        <w:rPr>
          <w:rFonts w:asciiTheme="minorHAnsi" w:hAnsiTheme="minorHAnsi" w:cstheme="minorHAnsi"/>
          <w:b/>
          <w:bCs/>
          <w:spacing w:val="-7"/>
        </w:rPr>
        <w:t xml:space="preserve"> </w:t>
      </w:r>
      <w:r w:rsidRPr="008A082C">
        <w:rPr>
          <w:rFonts w:asciiTheme="minorHAnsi" w:hAnsiTheme="minorHAnsi" w:cstheme="minorHAnsi"/>
          <w:b/>
          <w:bCs/>
        </w:rPr>
        <w:t>Date:</w:t>
      </w:r>
      <w:r w:rsidRPr="008A082C">
        <w:rPr>
          <w:rFonts w:asciiTheme="minorHAnsi" w:hAnsiTheme="minorHAnsi" w:cstheme="minorHAnsi"/>
          <w:b/>
          <w:bCs/>
          <w:spacing w:val="47"/>
        </w:rPr>
        <w:t xml:space="preserve"> </w:t>
      </w:r>
      <w:r w:rsidRPr="008A082C">
        <w:rPr>
          <w:rFonts w:asciiTheme="minorHAnsi" w:hAnsiTheme="minorHAnsi" w:cstheme="minorHAnsi"/>
          <w:b/>
          <w:bCs/>
        </w:rPr>
        <w:t>December</w:t>
      </w:r>
      <w:r w:rsidRPr="008A082C">
        <w:rPr>
          <w:rFonts w:asciiTheme="minorHAnsi" w:hAnsiTheme="minorHAnsi" w:cstheme="minorHAnsi"/>
          <w:b/>
          <w:bCs/>
          <w:spacing w:val="-8"/>
        </w:rPr>
        <w:t xml:space="preserve"> </w:t>
      </w:r>
      <w:r w:rsidRPr="008A082C">
        <w:rPr>
          <w:rFonts w:asciiTheme="minorHAnsi" w:hAnsiTheme="minorHAnsi" w:cstheme="minorHAnsi"/>
          <w:b/>
          <w:bCs/>
        </w:rPr>
        <w:t>28,</w:t>
      </w:r>
      <w:r w:rsidRPr="008A082C">
        <w:rPr>
          <w:rFonts w:asciiTheme="minorHAnsi" w:hAnsiTheme="minorHAnsi" w:cstheme="minorHAnsi"/>
          <w:b/>
          <w:bCs/>
          <w:spacing w:val="-6"/>
        </w:rPr>
        <w:t xml:space="preserve"> </w:t>
      </w:r>
      <w:r w:rsidRPr="008A082C">
        <w:rPr>
          <w:rFonts w:asciiTheme="minorHAnsi" w:hAnsiTheme="minorHAnsi" w:cstheme="minorHAnsi"/>
          <w:b/>
          <w:bCs/>
          <w:spacing w:val="-4"/>
        </w:rPr>
        <w:t>1972</w:t>
      </w:r>
    </w:p>
    <w:p w14:paraId="4F5599E7" w14:textId="77777777" w:rsidR="005E1653" w:rsidRPr="008A082C" w:rsidRDefault="005E1653" w:rsidP="008A082C">
      <w:pPr>
        <w:adjustRightInd/>
        <w:ind w:right="1944"/>
        <w:rPr>
          <w:rFonts w:asciiTheme="minorHAnsi" w:hAnsiTheme="minorHAnsi" w:cstheme="minorHAnsi"/>
          <w:b/>
          <w:bCs/>
        </w:rPr>
      </w:pPr>
      <w:r w:rsidRPr="008A082C">
        <w:rPr>
          <w:rFonts w:asciiTheme="minorHAnsi" w:hAnsiTheme="minorHAnsi" w:cstheme="minorHAnsi"/>
          <w:b/>
          <w:bCs/>
        </w:rPr>
        <w:t>Program</w:t>
      </w:r>
      <w:r w:rsidRPr="008A082C">
        <w:rPr>
          <w:rFonts w:asciiTheme="minorHAnsi" w:hAnsiTheme="minorHAnsi" w:cstheme="minorHAnsi"/>
          <w:b/>
          <w:bCs/>
          <w:spacing w:val="-9"/>
        </w:rPr>
        <w:t xml:space="preserve"> </w:t>
      </w:r>
      <w:r w:rsidRPr="008A082C">
        <w:rPr>
          <w:rFonts w:asciiTheme="minorHAnsi" w:hAnsiTheme="minorHAnsi" w:cstheme="minorHAnsi"/>
          <w:b/>
          <w:bCs/>
        </w:rPr>
        <w:t>Certification</w:t>
      </w:r>
      <w:r w:rsidRPr="008A082C">
        <w:rPr>
          <w:rFonts w:asciiTheme="minorHAnsi" w:hAnsiTheme="minorHAnsi" w:cstheme="minorHAnsi"/>
          <w:b/>
          <w:bCs/>
          <w:spacing w:val="-10"/>
        </w:rPr>
        <w:t xml:space="preserve"> </w:t>
      </w:r>
      <w:r w:rsidRPr="008A082C">
        <w:rPr>
          <w:rFonts w:asciiTheme="minorHAnsi" w:hAnsiTheme="minorHAnsi" w:cstheme="minorHAnsi"/>
          <w:b/>
          <w:bCs/>
        </w:rPr>
        <w:t>Date:</w:t>
      </w:r>
      <w:r w:rsidRPr="008A082C">
        <w:rPr>
          <w:rFonts w:asciiTheme="minorHAnsi" w:hAnsiTheme="minorHAnsi" w:cstheme="minorHAnsi"/>
          <w:b/>
          <w:bCs/>
          <w:spacing w:val="45"/>
        </w:rPr>
        <w:t xml:space="preserve"> </w:t>
      </w:r>
      <w:r w:rsidRPr="008A082C">
        <w:rPr>
          <w:rFonts w:asciiTheme="minorHAnsi" w:hAnsiTheme="minorHAnsi" w:cstheme="minorHAnsi"/>
          <w:b/>
          <w:bCs/>
        </w:rPr>
        <w:t>September</w:t>
      </w:r>
      <w:r w:rsidRPr="008A082C">
        <w:rPr>
          <w:rFonts w:asciiTheme="minorHAnsi" w:hAnsiTheme="minorHAnsi" w:cstheme="minorHAnsi"/>
          <w:b/>
          <w:bCs/>
          <w:spacing w:val="-10"/>
        </w:rPr>
        <w:t xml:space="preserve"> </w:t>
      </w:r>
      <w:r w:rsidRPr="008A082C">
        <w:rPr>
          <w:rFonts w:asciiTheme="minorHAnsi" w:hAnsiTheme="minorHAnsi" w:cstheme="minorHAnsi"/>
          <w:b/>
          <w:bCs/>
        </w:rPr>
        <w:t>24,</w:t>
      </w:r>
      <w:r w:rsidRPr="008A082C">
        <w:rPr>
          <w:rFonts w:asciiTheme="minorHAnsi" w:hAnsiTheme="minorHAnsi" w:cstheme="minorHAnsi"/>
          <w:b/>
          <w:bCs/>
          <w:spacing w:val="-6"/>
        </w:rPr>
        <w:t xml:space="preserve"> </w:t>
      </w:r>
      <w:r w:rsidRPr="008A082C">
        <w:rPr>
          <w:rFonts w:asciiTheme="minorHAnsi" w:hAnsiTheme="minorHAnsi" w:cstheme="minorHAnsi"/>
          <w:b/>
          <w:bCs/>
          <w:spacing w:val="-4"/>
        </w:rPr>
        <w:t>1982</w:t>
      </w:r>
    </w:p>
    <w:p w14:paraId="21FE1CB8" w14:textId="77777777" w:rsidR="005E1653" w:rsidRPr="008A082C" w:rsidRDefault="005E1653" w:rsidP="008A082C">
      <w:pPr>
        <w:adjustRightInd/>
        <w:spacing w:before="2"/>
        <w:ind w:right="1944"/>
        <w:rPr>
          <w:rFonts w:asciiTheme="minorHAnsi" w:hAnsiTheme="minorHAnsi" w:cstheme="minorHAnsi"/>
          <w:b/>
          <w:bCs/>
        </w:rPr>
      </w:pPr>
      <w:r w:rsidRPr="008A082C">
        <w:rPr>
          <w:rFonts w:asciiTheme="minorHAnsi" w:hAnsiTheme="minorHAnsi" w:cstheme="minorHAnsi"/>
          <w:b/>
          <w:bCs/>
        </w:rPr>
        <w:t>Final</w:t>
      </w:r>
      <w:r w:rsidRPr="008A082C">
        <w:rPr>
          <w:rFonts w:asciiTheme="minorHAnsi" w:hAnsiTheme="minorHAnsi" w:cstheme="minorHAnsi"/>
          <w:b/>
          <w:bCs/>
          <w:spacing w:val="-9"/>
        </w:rPr>
        <w:t xml:space="preserve"> </w:t>
      </w:r>
      <w:r w:rsidRPr="008A082C">
        <w:rPr>
          <w:rFonts w:asciiTheme="minorHAnsi" w:hAnsiTheme="minorHAnsi" w:cstheme="minorHAnsi"/>
          <w:b/>
          <w:bCs/>
        </w:rPr>
        <w:t>Approval</w:t>
      </w:r>
      <w:r w:rsidRPr="008A082C">
        <w:rPr>
          <w:rFonts w:asciiTheme="minorHAnsi" w:hAnsiTheme="minorHAnsi" w:cstheme="minorHAnsi"/>
          <w:b/>
          <w:bCs/>
          <w:spacing w:val="-3"/>
        </w:rPr>
        <w:t xml:space="preserve"> </w:t>
      </w:r>
      <w:r w:rsidRPr="008A082C">
        <w:rPr>
          <w:rFonts w:asciiTheme="minorHAnsi" w:hAnsiTheme="minorHAnsi" w:cstheme="minorHAnsi"/>
          <w:b/>
          <w:bCs/>
        </w:rPr>
        <w:t>Date:</w:t>
      </w:r>
      <w:r w:rsidRPr="008A082C">
        <w:rPr>
          <w:rFonts w:asciiTheme="minorHAnsi" w:hAnsiTheme="minorHAnsi" w:cstheme="minorHAnsi"/>
          <w:b/>
          <w:bCs/>
          <w:spacing w:val="52"/>
        </w:rPr>
        <w:t xml:space="preserve"> </w:t>
      </w:r>
      <w:r w:rsidRPr="008A082C">
        <w:rPr>
          <w:rFonts w:asciiTheme="minorHAnsi" w:hAnsiTheme="minorHAnsi" w:cstheme="minorHAnsi"/>
          <w:b/>
          <w:bCs/>
        </w:rPr>
        <w:t>May</w:t>
      </w:r>
      <w:r w:rsidRPr="008A082C">
        <w:rPr>
          <w:rFonts w:asciiTheme="minorHAnsi" w:hAnsiTheme="minorHAnsi" w:cstheme="minorHAnsi"/>
          <w:b/>
          <w:bCs/>
          <w:spacing w:val="-9"/>
        </w:rPr>
        <w:t xml:space="preserve"> </w:t>
      </w:r>
      <w:r w:rsidRPr="008A082C">
        <w:rPr>
          <w:rFonts w:asciiTheme="minorHAnsi" w:hAnsiTheme="minorHAnsi" w:cstheme="minorHAnsi"/>
          <w:b/>
          <w:bCs/>
        </w:rPr>
        <w:t>12,</w:t>
      </w:r>
      <w:r w:rsidRPr="008A082C">
        <w:rPr>
          <w:rFonts w:asciiTheme="minorHAnsi" w:hAnsiTheme="minorHAnsi" w:cstheme="minorHAnsi"/>
          <w:b/>
          <w:bCs/>
          <w:spacing w:val="-4"/>
        </w:rPr>
        <w:t xml:space="preserve"> 2005</w:t>
      </w:r>
    </w:p>
    <w:p w14:paraId="2CA0849A" w14:textId="77777777" w:rsidR="005E1653" w:rsidRPr="008A082C" w:rsidRDefault="005E1653" w:rsidP="008A082C">
      <w:pPr>
        <w:adjustRightInd/>
        <w:jc w:val="center"/>
        <w:rPr>
          <w:rFonts w:asciiTheme="minorHAnsi" w:hAnsiTheme="minorHAnsi" w:cstheme="minorHAnsi"/>
          <w:b/>
          <w:bCs/>
          <w:sz w:val="26"/>
        </w:rPr>
      </w:pPr>
    </w:p>
    <w:p w14:paraId="01FA9174" w14:textId="77777777" w:rsidR="008A082C" w:rsidRDefault="008A082C" w:rsidP="008A082C">
      <w:pPr>
        <w:adjustRightInd/>
        <w:spacing w:before="1"/>
        <w:rPr>
          <w:rFonts w:asciiTheme="minorHAnsi" w:hAnsiTheme="minorHAnsi" w:cstheme="minorHAnsi"/>
          <w:b/>
          <w:bCs/>
          <w:sz w:val="23"/>
        </w:rPr>
      </w:pPr>
    </w:p>
    <w:p w14:paraId="27072CEB" w14:textId="72C97026" w:rsidR="008A082C" w:rsidRDefault="008A082C" w:rsidP="008A082C">
      <w:pPr>
        <w:adjustRightInd/>
        <w:spacing w:before="1"/>
        <w:rPr>
          <w:rFonts w:asciiTheme="minorHAnsi" w:hAnsiTheme="minorHAnsi" w:cstheme="minorHAnsi"/>
          <w:b/>
          <w:bCs/>
          <w:sz w:val="23"/>
        </w:rPr>
      </w:pPr>
    </w:p>
    <w:p w14:paraId="34E04C0E" w14:textId="77777777" w:rsidR="00E81BFA" w:rsidRDefault="00E81BFA" w:rsidP="008A082C">
      <w:pPr>
        <w:adjustRightInd/>
        <w:spacing w:before="1"/>
        <w:rPr>
          <w:rFonts w:asciiTheme="minorHAnsi" w:hAnsiTheme="minorHAnsi" w:cstheme="minorHAnsi"/>
          <w:b/>
          <w:bCs/>
          <w:sz w:val="23"/>
        </w:rPr>
      </w:pPr>
    </w:p>
    <w:p w14:paraId="250BE5E8" w14:textId="04AAC9AA" w:rsidR="005E1653" w:rsidRPr="00E81BFA" w:rsidRDefault="005E1653" w:rsidP="008A082C">
      <w:pPr>
        <w:adjustRightInd/>
        <w:spacing w:before="1"/>
        <w:rPr>
          <w:rFonts w:asciiTheme="minorHAnsi" w:hAnsiTheme="minorHAnsi" w:cstheme="minorHAnsi"/>
          <w:b/>
          <w:bCs/>
        </w:rPr>
      </w:pPr>
      <w:r w:rsidRPr="00E81BFA">
        <w:rPr>
          <w:rFonts w:asciiTheme="minorHAnsi" w:hAnsiTheme="minorHAnsi" w:cstheme="minorHAnsi"/>
          <w:b/>
          <w:bCs/>
        </w:rPr>
        <w:t>Prepared by:</w:t>
      </w:r>
    </w:p>
    <w:p w14:paraId="547FC694" w14:textId="2A79F239" w:rsidR="005E1653" w:rsidRPr="00E81BFA" w:rsidRDefault="005E1653" w:rsidP="008A082C">
      <w:pPr>
        <w:adjustRightInd/>
        <w:spacing w:before="1"/>
        <w:rPr>
          <w:rFonts w:asciiTheme="minorHAnsi" w:hAnsiTheme="minorHAnsi" w:cstheme="minorHAnsi"/>
          <w:b/>
          <w:bCs/>
        </w:rPr>
      </w:pPr>
      <w:r w:rsidRPr="00E81BFA">
        <w:rPr>
          <w:rFonts w:asciiTheme="minorHAnsi" w:hAnsiTheme="minorHAnsi" w:cstheme="minorHAnsi"/>
          <w:b/>
          <w:bCs/>
        </w:rPr>
        <w:t>U.S. Department of Labor</w:t>
      </w:r>
    </w:p>
    <w:p w14:paraId="44F1F8AD" w14:textId="77777777" w:rsidR="005E1653" w:rsidRPr="00E81BFA" w:rsidRDefault="005E1653" w:rsidP="008A082C">
      <w:pPr>
        <w:adjustRightInd/>
        <w:spacing w:before="1"/>
        <w:rPr>
          <w:rFonts w:asciiTheme="minorHAnsi" w:hAnsiTheme="minorHAnsi" w:cstheme="minorHAnsi"/>
          <w:b/>
          <w:bCs/>
        </w:rPr>
      </w:pPr>
      <w:r w:rsidRPr="00E81BFA">
        <w:rPr>
          <w:rFonts w:asciiTheme="minorHAnsi" w:hAnsiTheme="minorHAnsi" w:cstheme="minorHAnsi"/>
          <w:b/>
          <w:bCs/>
        </w:rPr>
        <w:t>Occupational Safety and Health Administration</w:t>
      </w:r>
    </w:p>
    <w:p w14:paraId="11DDE7AE" w14:textId="234E4E40" w:rsidR="005E1653" w:rsidRPr="00E81BFA" w:rsidRDefault="005E1653" w:rsidP="008A082C">
      <w:pPr>
        <w:adjustRightInd/>
        <w:spacing w:before="1"/>
        <w:rPr>
          <w:rFonts w:asciiTheme="minorHAnsi" w:hAnsiTheme="minorHAnsi" w:cstheme="minorHAnsi"/>
          <w:b/>
          <w:bCs/>
        </w:rPr>
      </w:pPr>
      <w:r w:rsidRPr="00E81BFA">
        <w:rPr>
          <w:rFonts w:asciiTheme="minorHAnsi" w:hAnsiTheme="minorHAnsi" w:cstheme="minorHAnsi"/>
          <w:b/>
          <w:bCs/>
        </w:rPr>
        <w:t>Region 10</w:t>
      </w:r>
    </w:p>
    <w:p w14:paraId="090DC818" w14:textId="77777777" w:rsidR="005E1653" w:rsidRPr="00E81BFA" w:rsidRDefault="005E1653" w:rsidP="008A082C">
      <w:pPr>
        <w:adjustRightInd/>
        <w:spacing w:before="1"/>
        <w:rPr>
          <w:rFonts w:asciiTheme="minorHAnsi" w:hAnsiTheme="minorHAnsi" w:cstheme="minorHAnsi"/>
          <w:b/>
          <w:bCs/>
        </w:rPr>
      </w:pPr>
      <w:r w:rsidRPr="00E81BFA">
        <w:rPr>
          <w:rFonts w:asciiTheme="minorHAnsi" w:hAnsiTheme="minorHAnsi" w:cstheme="minorHAnsi"/>
          <w:b/>
          <w:bCs/>
        </w:rPr>
        <w:t>Seattle, WA</w:t>
      </w:r>
    </w:p>
    <w:p w14:paraId="70C1F7F0" w14:textId="77777777" w:rsidR="005E1653" w:rsidRPr="005E1653" w:rsidRDefault="005E1653" w:rsidP="005E1653">
      <w:pPr>
        <w:adjustRightInd/>
        <w:rPr>
          <w:rFonts w:asciiTheme="minorHAnsi" w:hAnsiTheme="minorHAnsi" w:cstheme="minorHAnsi"/>
          <w:sz w:val="20"/>
        </w:rPr>
      </w:pPr>
    </w:p>
    <w:p w14:paraId="5C51AD5E" w14:textId="77777777" w:rsidR="005E1653" w:rsidRPr="005E1653" w:rsidRDefault="005E1653" w:rsidP="005E1653">
      <w:pPr>
        <w:adjustRightInd/>
        <w:rPr>
          <w:rFonts w:asciiTheme="minorHAnsi" w:hAnsiTheme="minorHAnsi" w:cstheme="minorHAnsi"/>
          <w:sz w:val="20"/>
        </w:rPr>
      </w:pPr>
    </w:p>
    <w:p w14:paraId="4474E0AA" w14:textId="00FC8907" w:rsidR="005E1653" w:rsidRDefault="005E1653" w:rsidP="005E1653">
      <w:pPr>
        <w:adjustRightInd/>
        <w:rPr>
          <w:rFonts w:asciiTheme="minorHAnsi" w:hAnsiTheme="minorHAnsi" w:cstheme="minorHAnsi"/>
          <w:sz w:val="20"/>
        </w:rPr>
      </w:pPr>
    </w:p>
    <w:p w14:paraId="73218FBB" w14:textId="6993EFFE" w:rsidR="00B8197F" w:rsidRDefault="00B8197F" w:rsidP="005E1653">
      <w:pPr>
        <w:adjustRightInd/>
        <w:rPr>
          <w:rFonts w:asciiTheme="minorHAnsi" w:hAnsiTheme="minorHAnsi" w:cstheme="minorHAnsi"/>
          <w:sz w:val="20"/>
        </w:rPr>
      </w:pPr>
    </w:p>
    <w:p w14:paraId="6B6AE0C7" w14:textId="7620885C" w:rsidR="00B8197F" w:rsidRDefault="00B8197F" w:rsidP="005E1653">
      <w:pPr>
        <w:adjustRightInd/>
        <w:rPr>
          <w:rFonts w:asciiTheme="minorHAnsi" w:hAnsiTheme="minorHAnsi" w:cstheme="minorHAnsi"/>
          <w:sz w:val="20"/>
        </w:rPr>
      </w:pPr>
    </w:p>
    <w:p w14:paraId="591C36A5" w14:textId="2A693049" w:rsidR="00B8197F" w:rsidRDefault="00B8197F" w:rsidP="005E1653">
      <w:pPr>
        <w:adjustRightInd/>
        <w:rPr>
          <w:rFonts w:asciiTheme="minorHAnsi" w:hAnsiTheme="minorHAnsi" w:cstheme="minorHAnsi"/>
          <w:sz w:val="20"/>
        </w:rPr>
      </w:pPr>
    </w:p>
    <w:p w14:paraId="206E19EB" w14:textId="3AE50518" w:rsidR="00B8197F" w:rsidRDefault="00B8197F" w:rsidP="005E1653">
      <w:pPr>
        <w:adjustRightInd/>
        <w:rPr>
          <w:rFonts w:asciiTheme="minorHAnsi" w:hAnsiTheme="minorHAnsi" w:cstheme="minorHAnsi"/>
          <w:sz w:val="20"/>
        </w:rPr>
      </w:pPr>
    </w:p>
    <w:p w14:paraId="7F013073" w14:textId="77777777" w:rsidR="00B8197F" w:rsidRDefault="00B8197F" w:rsidP="005E1653">
      <w:pPr>
        <w:adjustRightInd/>
        <w:rPr>
          <w:rFonts w:asciiTheme="minorHAnsi" w:hAnsiTheme="minorHAnsi" w:cstheme="minorHAnsi"/>
          <w:sz w:val="20"/>
        </w:rPr>
      </w:pPr>
    </w:p>
    <w:p w14:paraId="2ED155C0" w14:textId="77777777" w:rsidR="00B8197F" w:rsidRPr="005E1653" w:rsidRDefault="00B8197F" w:rsidP="005E1653">
      <w:pPr>
        <w:adjustRightInd/>
        <w:rPr>
          <w:rFonts w:asciiTheme="minorHAnsi" w:hAnsiTheme="minorHAnsi" w:cstheme="minorHAnsi"/>
          <w:sz w:val="20"/>
        </w:rPr>
      </w:pPr>
    </w:p>
    <w:p w14:paraId="52DBBAB7" w14:textId="77777777" w:rsidR="00703D01" w:rsidRPr="00045F2E" w:rsidRDefault="005E1653" w:rsidP="00045F2E">
      <w:pPr>
        <w:adjustRightInd/>
        <w:spacing w:before="9"/>
        <w:rPr>
          <w:rFonts w:asciiTheme="minorHAnsi" w:hAnsiTheme="minorHAnsi" w:cstheme="minorHAnsi"/>
          <w:sz w:val="26"/>
        </w:rPr>
      </w:pPr>
      <w:r w:rsidRPr="005E1653">
        <w:rPr>
          <w:rFonts w:asciiTheme="minorHAnsi" w:hAnsiTheme="minorHAnsi" w:cstheme="minorHAnsi"/>
          <w:noProof/>
        </w:rPr>
        <w:drawing>
          <wp:inline distT="0" distB="0" distL="0" distR="0" wp14:anchorId="43FE1728" wp14:editId="47FDC21C">
            <wp:extent cx="1380463" cy="725233"/>
            <wp:effectExtent l="0" t="0" r="0" b="0"/>
            <wp:docPr id="3" name="image2.png" descr="O S H 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380463" cy="725233"/>
                    </a:xfrm>
                    <a:prstGeom prst="rect">
                      <a:avLst/>
                    </a:prstGeom>
                  </pic:spPr>
                </pic:pic>
              </a:graphicData>
            </a:graphic>
          </wp:inline>
        </w:drawing>
      </w:r>
    </w:p>
    <w:p w14:paraId="5296D9F8" w14:textId="77777777" w:rsidR="00703D01" w:rsidRDefault="00703D01" w:rsidP="007764DE">
      <w:pPr>
        <w:pStyle w:val="Heading1"/>
        <w:rPr>
          <w:iCs/>
        </w:rPr>
      </w:pPr>
    </w:p>
    <w:p w14:paraId="0034D09F" w14:textId="77777777" w:rsidR="00045F2E" w:rsidRDefault="00045F2E" w:rsidP="00045F2E"/>
    <w:p w14:paraId="053408DB" w14:textId="77777777" w:rsidR="00045F2E" w:rsidRDefault="00045F2E" w:rsidP="00045F2E"/>
    <w:p w14:paraId="384469AA" w14:textId="77777777" w:rsidR="00045F2E" w:rsidRPr="00045F2E" w:rsidRDefault="00045F2E" w:rsidP="00045F2E"/>
    <w:bookmarkEnd w:id="0"/>
    <w:bookmarkEnd w:id="1"/>
    <w:p w14:paraId="142596E4" w14:textId="2FD37580" w:rsidR="00697AB0" w:rsidRDefault="00697AB0">
      <w:pPr>
        <w:widowControl/>
        <w:autoSpaceDE/>
        <w:autoSpaceDN/>
        <w:adjustRightInd/>
        <w:rPr>
          <w:rFonts w:cs="Calibri"/>
          <w:b/>
          <w:sz w:val="28"/>
          <w:szCs w:val="28"/>
        </w:rPr>
      </w:pPr>
    </w:p>
    <w:p w14:paraId="5E4F85AA" w14:textId="2BC7C69E" w:rsidR="00B8197F" w:rsidRDefault="00B8197F">
      <w:pPr>
        <w:widowControl/>
        <w:autoSpaceDE/>
        <w:autoSpaceDN/>
        <w:adjustRightInd/>
        <w:rPr>
          <w:rFonts w:cs="Calibri"/>
          <w:b/>
          <w:sz w:val="28"/>
          <w:szCs w:val="28"/>
        </w:rPr>
      </w:pPr>
    </w:p>
    <w:p w14:paraId="011A7782" w14:textId="77777777" w:rsidR="00697AB0" w:rsidRDefault="00697AB0">
      <w:pPr>
        <w:widowControl/>
        <w:autoSpaceDE/>
        <w:autoSpaceDN/>
        <w:adjustRightInd/>
        <w:rPr>
          <w:rFonts w:cs="Calibri"/>
          <w:b/>
          <w:sz w:val="28"/>
          <w:szCs w:val="28"/>
        </w:rPr>
      </w:pPr>
    </w:p>
    <w:p w14:paraId="135AD4EB" w14:textId="77777777" w:rsidR="008A082C" w:rsidRDefault="008A082C">
      <w:pPr>
        <w:widowControl/>
        <w:autoSpaceDE/>
        <w:autoSpaceDN/>
        <w:adjustRightInd/>
        <w:rPr>
          <w:rFonts w:cs="Calibri"/>
          <w:b/>
          <w:sz w:val="28"/>
          <w:szCs w:val="28"/>
        </w:rPr>
      </w:pPr>
    </w:p>
    <w:p w14:paraId="6F675F0F" w14:textId="5546ACAA" w:rsidR="002A6CAA" w:rsidRPr="00F43B23" w:rsidRDefault="00F43B23">
      <w:pPr>
        <w:widowControl/>
        <w:autoSpaceDE/>
        <w:autoSpaceDN/>
        <w:adjustRightInd/>
        <w:rPr>
          <w:rFonts w:cs="Calibri"/>
          <w:b/>
          <w:sz w:val="28"/>
          <w:szCs w:val="28"/>
        </w:rPr>
      </w:pPr>
      <w:r w:rsidRPr="00F43B23">
        <w:rPr>
          <w:rFonts w:cs="Calibri"/>
          <w:b/>
          <w:sz w:val="28"/>
          <w:szCs w:val="28"/>
        </w:rPr>
        <w:lastRenderedPageBreak/>
        <w:t>Table of Contents</w:t>
      </w:r>
    </w:p>
    <w:p w14:paraId="6BB6C26D" w14:textId="77777777" w:rsidR="000C550D" w:rsidRDefault="000F63C1">
      <w:pPr>
        <w:pStyle w:val="TOC2"/>
        <w:tabs>
          <w:tab w:val="left" w:pos="480"/>
          <w:tab w:val="right" w:leader="dot" w:pos="9530"/>
        </w:tabs>
        <w:rPr>
          <w:rFonts w:eastAsiaTheme="minorEastAsia" w:cstheme="minorBidi"/>
          <w:bCs w:val="0"/>
          <w:noProof/>
          <w:sz w:val="22"/>
          <w:szCs w:val="22"/>
        </w:rPr>
      </w:pPr>
      <w:r>
        <w:fldChar w:fldCharType="begin"/>
      </w:r>
      <w:r>
        <w:instrText xml:space="preserve"> TOC \o "2-3" \h \z \u \t "Level 1,1" </w:instrText>
      </w:r>
      <w:r>
        <w:fldChar w:fldCharType="separate"/>
      </w:r>
      <w:hyperlink w:anchor="_Toc128572036" w:history="1">
        <w:r w:rsidR="000C550D" w:rsidRPr="00D77EA0">
          <w:rPr>
            <w:rStyle w:val="Hyperlink"/>
            <w:noProof/>
          </w:rPr>
          <w:t>I.</w:t>
        </w:r>
        <w:r w:rsidR="000C550D">
          <w:rPr>
            <w:rFonts w:eastAsiaTheme="minorEastAsia" w:cstheme="minorBidi"/>
            <w:bCs w:val="0"/>
            <w:noProof/>
            <w:sz w:val="22"/>
            <w:szCs w:val="22"/>
          </w:rPr>
          <w:tab/>
        </w:r>
        <w:r w:rsidR="000C550D" w:rsidRPr="00D77EA0">
          <w:rPr>
            <w:rStyle w:val="Hyperlink"/>
            <w:noProof/>
          </w:rPr>
          <w:t>Executive Summary</w:t>
        </w:r>
        <w:r w:rsidR="000C550D">
          <w:rPr>
            <w:noProof/>
            <w:webHidden/>
          </w:rPr>
          <w:tab/>
        </w:r>
        <w:r w:rsidR="000C550D">
          <w:rPr>
            <w:noProof/>
            <w:webHidden/>
          </w:rPr>
          <w:fldChar w:fldCharType="begin"/>
        </w:r>
        <w:r w:rsidR="000C550D">
          <w:rPr>
            <w:noProof/>
            <w:webHidden/>
          </w:rPr>
          <w:instrText xml:space="preserve"> PAGEREF _Toc128572036 \h </w:instrText>
        </w:r>
        <w:r w:rsidR="000C550D">
          <w:rPr>
            <w:noProof/>
            <w:webHidden/>
          </w:rPr>
        </w:r>
        <w:r w:rsidR="000C550D">
          <w:rPr>
            <w:noProof/>
            <w:webHidden/>
          </w:rPr>
          <w:fldChar w:fldCharType="separate"/>
        </w:r>
        <w:r w:rsidR="000C550D">
          <w:rPr>
            <w:noProof/>
            <w:webHidden/>
          </w:rPr>
          <w:t>3</w:t>
        </w:r>
        <w:r w:rsidR="000C550D">
          <w:rPr>
            <w:noProof/>
            <w:webHidden/>
          </w:rPr>
          <w:fldChar w:fldCharType="end"/>
        </w:r>
      </w:hyperlink>
    </w:p>
    <w:p w14:paraId="5D4DBE44" w14:textId="77777777" w:rsidR="000C550D" w:rsidRDefault="00000000">
      <w:pPr>
        <w:pStyle w:val="TOC2"/>
        <w:tabs>
          <w:tab w:val="left" w:pos="480"/>
          <w:tab w:val="right" w:leader="dot" w:pos="9530"/>
        </w:tabs>
        <w:rPr>
          <w:rFonts w:eastAsiaTheme="minorEastAsia" w:cstheme="minorBidi"/>
          <w:bCs w:val="0"/>
          <w:noProof/>
          <w:sz w:val="22"/>
          <w:szCs w:val="22"/>
        </w:rPr>
      </w:pPr>
      <w:hyperlink w:anchor="_Toc128572037" w:history="1">
        <w:r w:rsidR="000C550D" w:rsidRPr="00D77EA0">
          <w:rPr>
            <w:rStyle w:val="Hyperlink"/>
            <w:noProof/>
          </w:rPr>
          <w:t>II.</w:t>
        </w:r>
        <w:r w:rsidR="000C550D">
          <w:rPr>
            <w:rFonts w:eastAsiaTheme="minorEastAsia" w:cstheme="minorBidi"/>
            <w:bCs w:val="0"/>
            <w:noProof/>
            <w:sz w:val="22"/>
            <w:szCs w:val="22"/>
          </w:rPr>
          <w:tab/>
        </w:r>
        <w:r w:rsidR="000C550D" w:rsidRPr="00D77EA0">
          <w:rPr>
            <w:rStyle w:val="Hyperlink"/>
            <w:noProof/>
          </w:rPr>
          <w:t>State Plan Background</w:t>
        </w:r>
        <w:r w:rsidR="000C550D">
          <w:rPr>
            <w:noProof/>
            <w:webHidden/>
          </w:rPr>
          <w:tab/>
        </w:r>
        <w:r w:rsidR="000C550D">
          <w:rPr>
            <w:noProof/>
            <w:webHidden/>
          </w:rPr>
          <w:fldChar w:fldCharType="begin"/>
        </w:r>
        <w:r w:rsidR="000C550D">
          <w:rPr>
            <w:noProof/>
            <w:webHidden/>
          </w:rPr>
          <w:instrText xml:space="preserve"> PAGEREF _Toc128572037 \h </w:instrText>
        </w:r>
        <w:r w:rsidR="000C550D">
          <w:rPr>
            <w:noProof/>
            <w:webHidden/>
          </w:rPr>
        </w:r>
        <w:r w:rsidR="000C550D">
          <w:rPr>
            <w:noProof/>
            <w:webHidden/>
          </w:rPr>
          <w:fldChar w:fldCharType="separate"/>
        </w:r>
        <w:r w:rsidR="000C550D">
          <w:rPr>
            <w:noProof/>
            <w:webHidden/>
          </w:rPr>
          <w:t>3</w:t>
        </w:r>
        <w:r w:rsidR="000C550D">
          <w:rPr>
            <w:noProof/>
            <w:webHidden/>
          </w:rPr>
          <w:fldChar w:fldCharType="end"/>
        </w:r>
      </w:hyperlink>
    </w:p>
    <w:p w14:paraId="0A891B7C" w14:textId="77777777" w:rsidR="000C550D" w:rsidRDefault="00000000">
      <w:pPr>
        <w:pStyle w:val="TOC2"/>
        <w:tabs>
          <w:tab w:val="left" w:pos="720"/>
          <w:tab w:val="right" w:leader="dot" w:pos="9530"/>
        </w:tabs>
        <w:rPr>
          <w:rFonts w:eastAsiaTheme="minorEastAsia" w:cstheme="minorBidi"/>
          <w:bCs w:val="0"/>
          <w:noProof/>
          <w:sz w:val="22"/>
          <w:szCs w:val="22"/>
        </w:rPr>
      </w:pPr>
      <w:hyperlink w:anchor="_Toc128572038" w:history="1">
        <w:r w:rsidR="000C550D" w:rsidRPr="00D77EA0">
          <w:rPr>
            <w:rStyle w:val="Hyperlink"/>
            <w:noProof/>
          </w:rPr>
          <w:t>III.</w:t>
        </w:r>
        <w:r w:rsidR="000C550D">
          <w:rPr>
            <w:rFonts w:eastAsiaTheme="minorEastAsia" w:cstheme="minorBidi"/>
            <w:bCs w:val="0"/>
            <w:noProof/>
            <w:sz w:val="22"/>
            <w:szCs w:val="22"/>
          </w:rPr>
          <w:tab/>
        </w:r>
        <w:r w:rsidR="000C550D" w:rsidRPr="00D77EA0">
          <w:rPr>
            <w:rStyle w:val="Hyperlink"/>
            <w:noProof/>
          </w:rPr>
          <w:t>Assessment of State Plan Progress and Performance</w:t>
        </w:r>
        <w:r w:rsidR="000C550D">
          <w:rPr>
            <w:noProof/>
            <w:webHidden/>
          </w:rPr>
          <w:tab/>
        </w:r>
        <w:r w:rsidR="000C550D">
          <w:rPr>
            <w:noProof/>
            <w:webHidden/>
          </w:rPr>
          <w:fldChar w:fldCharType="begin"/>
        </w:r>
        <w:r w:rsidR="000C550D">
          <w:rPr>
            <w:noProof/>
            <w:webHidden/>
          </w:rPr>
          <w:instrText xml:space="preserve"> PAGEREF _Toc128572038 \h </w:instrText>
        </w:r>
        <w:r w:rsidR="000C550D">
          <w:rPr>
            <w:noProof/>
            <w:webHidden/>
          </w:rPr>
        </w:r>
        <w:r w:rsidR="000C550D">
          <w:rPr>
            <w:noProof/>
            <w:webHidden/>
          </w:rPr>
          <w:fldChar w:fldCharType="separate"/>
        </w:r>
        <w:r w:rsidR="000C550D">
          <w:rPr>
            <w:noProof/>
            <w:webHidden/>
          </w:rPr>
          <w:t>4</w:t>
        </w:r>
        <w:r w:rsidR="000C550D">
          <w:rPr>
            <w:noProof/>
            <w:webHidden/>
          </w:rPr>
          <w:fldChar w:fldCharType="end"/>
        </w:r>
      </w:hyperlink>
    </w:p>
    <w:p w14:paraId="48F02349" w14:textId="77777777" w:rsidR="000C550D" w:rsidRDefault="00000000">
      <w:pPr>
        <w:pStyle w:val="TOC3"/>
        <w:tabs>
          <w:tab w:val="left" w:pos="720"/>
          <w:tab w:val="right" w:leader="dot" w:pos="9530"/>
        </w:tabs>
        <w:rPr>
          <w:rFonts w:eastAsiaTheme="minorEastAsia" w:cstheme="minorBidi"/>
          <w:noProof/>
          <w:sz w:val="22"/>
          <w:szCs w:val="22"/>
        </w:rPr>
      </w:pPr>
      <w:hyperlink w:anchor="_Toc128572039" w:history="1">
        <w:r w:rsidR="000C550D" w:rsidRPr="00D77EA0">
          <w:rPr>
            <w:rStyle w:val="Hyperlink"/>
            <w:rFonts w:ascii="Calibri" w:hAnsi="Calibri"/>
            <w:noProof/>
          </w:rPr>
          <w:t>A.</w:t>
        </w:r>
        <w:r w:rsidR="000C550D">
          <w:rPr>
            <w:rFonts w:eastAsiaTheme="minorEastAsia" w:cstheme="minorBidi"/>
            <w:noProof/>
            <w:sz w:val="22"/>
            <w:szCs w:val="22"/>
          </w:rPr>
          <w:tab/>
        </w:r>
        <w:r w:rsidR="000C550D" w:rsidRPr="00D77EA0">
          <w:rPr>
            <w:rStyle w:val="Hyperlink"/>
            <w:noProof/>
          </w:rPr>
          <w:t>Data and Methodology</w:t>
        </w:r>
        <w:r w:rsidR="000C550D">
          <w:rPr>
            <w:noProof/>
            <w:webHidden/>
          </w:rPr>
          <w:tab/>
        </w:r>
        <w:r w:rsidR="000C550D">
          <w:rPr>
            <w:noProof/>
            <w:webHidden/>
          </w:rPr>
          <w:fldChar w:fldCharType="begin"/>
        </w:r>
        <w:r w:rsidR="000C550D">
          <w:rPr>
            <w:noProof/>
            <w:webHidden/>
          </w:rPr>
          <w:instrText xml:space="preserve"> PAGEREF _Toc128572039 \h </w:instrText>
        </w:r>
        <w:r w:rsidR="000C550D">
          <w:rPr>
            <w:noProof/>
            <w:webHidden/>
          </w:rPr>
        </w:r>
        <w:r w:rsidR="000C550D">
          <w:rPr>
            <w:noProof/>
            <w:webHidden/>
          </w:rPr>
          <w:fldChar w:fldCharType="separate"/>
        </w:r>
        <w:r w:rsidR="000C550D">
          <w:rPr>
            <w:noProof/>
            <w:webHidden/>
          </w:rPr>
          <w:t>4</w:t>
        </w:r>
        <w:r w:rsidR="000C550D">
          <w:rPr>
            <w:noProof/>
            <w:webHidden/>
          </w:rPr>
          <w:fldChar w:fldCharType="end"/>
        </w:r>
      </w:hyperlink>
    </w:p>
    <w:p w14:paraId="3F868D0C" w14:textId="77777777" w:rsidR="000C550D" w:rsidRDefault="00000000">
      <w:pPr>
        <w:pStyle w:val="TOC3"/>
        <w:tabs>
          <w:tab w:val="left" w:pos="720"/>
          <w:tab w:val="right" w:leader="dot" w:pos="9530"/>
        </w:tabs>
        <w:rPr>
          <w:rFonts w:eastAsiaTheme="minorEastAsia" w:cstheme="minorBidi"/>
          <w:noProof/>
          <w:sz w:val="22"/>
          <w:szCs w:val="22"/>
        </w:rPr>
      </w:pPr>
      <w:hyperlink w:anchor="_Toc128572040" w:history="1">
        <w:r w:rsidR="000C550D" w:rsidRPr="00D77EA0">
          <w:rPr>
            <w:rStyle w:val="Hyperlink"/>
            <w:rFonts w:ascii="Calibri" w:hAnsi="Calibri"/>
            <w:noProof/>
          </w:rPr>
          <w:t>B.</w:t>
        </w:r>
        <w:r w:rsidR="000C550D">
          <w:rPr>
            <w:rFonts w:eastAsiaTheme="minorEastAsia" w:cstheme="minorBidi"/>
            <w:noProof/>
            <w:sz w:val="22"/>
            <w:szCs w:val="22"/>
          </w:rPr>
          <w:tab/>
        </w:r>
        <w:r w:rsidR="000C550D" w:rsidRPr="00D77EA0">
          <w:rPr>
            <w:rStyle w:val="Hyperlink"/>
            <w:noProof/>
          </w:rPr>
          <w:t>Findings and Observations</w:t>
        </w:r>
        <w:r w:rsidR="000C550D">
          <w:rPr>
            <w:noProof/>
            <w:webHidden/>
          </w:rPr>
          <w:tab/>
        </w:r>
        <w:r w:rsidR="000C550D">
          <w:rPr>
            <w:noProof/>
            <w:webHidden/>
          </w:rPr>
          <w:fldChar w:fldCharType="begin"/>
        </w:r>
        <w:r w:rsidR="000C550D">
          <w:rPr>
            <w:noProof/>
            <w:webHidden/>
          </w:rPr>
          <w:instrText xml:space="preserve"> PAGEREF _Toc128572040 \h </w:instrText>
        </w:r>
        <w:r w:rsidR="000C550D">
          <w:rPr>
            <w:noProof/>
            <w:webHidden/>
          </w:rPr>
        </w:r>
        <w:r w:rsidR="000C550D">
          <w:rPr>
            <w:noProof/>
            <w:webHidden/>
          </w:rPr>
          <w:fldChar w:fldCharType="separate"/>
        </w:r>
        <w:r w:rsidR="000C550D">
          <w:rPr>
            <w:noProof/>
            <w:webHidden/>
          </w:rPr>
          <w:t>4</w:t>
        </w:r>
        <w:r w:rsidR="000C550D">
          <w:rPr>
            <w:noProof/>
            <w:webHidden/>
          </w:rPr>
          <w:fldChar w:fldCharType="end"/>
        </w:r>
      </w:hyperlink>
    </w:p>
    <w:p w14:paraId="27DDE3EC" w14:textId="77777777" w:rsidR="000C550D" w:rsidRDefault="00000000">
      <w:pPr>
        <w:pStyle w:val="TOC3"/>
        <w:tabs>
          <w:tab w:val="left" w:pos="720"/>
          <w:tab w:val="right" w:leader="dot" w:pos="9530"/>
        </w:tabs>
        <w:rPr>
          <w:rFonts w:eastAsiaTheme="minorEastAsia" w:cstheme="minorBidi"/>
          <w:noProof/>
          <w:sz w:val="22"/>
          <w:szCs w:val="22"/>
        </w:rPr>
      </w:pPr>
      <w:hyperlink w:anchor="_Toc128572041" w:history="1">
        <w:r w:rsidR="000C550D" w:rsidRPr="00D77EA0">
          <w:rPr>
            <w:rStyle w:val="Hyperlink"/>
            <w:rFonts w:ascii="Calibri" w:hAnsi="Calibri"/>
            <w:noProof/>
          </w:rPr>
          <w:t>C.</w:t>
        </w:r>
        <w:r w:rsidR="000C550D">
          <w:rPr>
            <w:rFonts w:eastAsiaTheme="minorEastAsia" w:cstheme="minorBidi"/>
            <w:noProof/>
            <w:sz w:val="22"/>
            <w:szCs w:val="22"/>
          </w:rPr>
          <w:tab/>
        </w:r>
        <w:r w:rsidR="000C550D" w:rsidRPr="00D77EA0">
          <w:rPr>
            <w:rStyle w:val="Hyperlink"/>
            <w:noProof/>
          </w:rPr>
          <w:t>State Activity Mandated Measures (SAMM) Highlights</w:t>
        </w:r>
        <w:r w:rsidR="000C550D">
          <w:rPr>
            <w:noProof/>
            <w:webHidden/>
          </w:rPr>
          <w:tab/>
        </w:r>
        <w:r w:rsidR="000C550D">
          <w:rPr>
            <w:noProof/>
            <w:webHidden/>
          </w:rPr>
          <w:fldChar w:fldCharType="begin"/>
        </w:r>
        <w:r w:rsidR="000C550D">
          <w:rPr>
            <w:noProof/>
            <w:webHidden/>
          </w:rPr>
          <w:instrText xml:space="preserve"> PAGEREF _Toc128572041 \h </w:instrText>
        </w:r>
        <w:r w:rsidR="000C550D">
          <w:rPr>
            <w:noProof/>
            <w:webHidden/>
          </w:rPr>
        </w:r>
        <w:r w:rsidR="000C550D">
          <w:rPr>
            <w:noProof/>
            <w:webHidden/>
          </w:rPr>
          <w:fldChar w:fldCharType="separate"/>
        </w:r>
        <w:r w:rsidR="000C550D">
          <w:rPr>
            <w:noProof/>
            <w:webHidden/>
          </w:rPr>
          <w:t>7</w:t>
        </w:r>
        <w:r w:rsidR="000C550D">
          <w:rPr>
            <w:noProof/>
            <w:webHidden/>
          </w:rPr>
          <w:fldChar w:fldCharType="end"/>
        </w:r>
      </w:hyperlink>
    </w:p>
    <w:p w14:paraId="067D910E" w14:textId="33AD8164" w:rsidR="000C550D" w:rsidRDefault="00000000">
      <w:pPr>
        <w:pStyle w:val="TOC3"/>
        <w:tabs>
          <w:tab w:val="right" w:leader="dot" w:pos="9530"/>
        </w:tabs>
        <w:rPr>
          <w:rFonts w:eastAsiaTheme="minorEastAsia" w:cstheme="minorBidi"/>
          <w:noProof/>
          <w:sz w:val="22"/>
          <w:szCs w:val="22"/>
        </w:rPr>
      </w:pPr>
      <w:hyperlink w:anchor="_Toc128572042" w:history="1">
        <w:r w:rsidR="000C550D" w:rsidRPr="00D77EA0">
          <w:rPr>
            <w:rStyle w:val="Hyperlink"/>
            <w:noProof/>
          </w:rPr>
          <w:t>Appendix A – New and Continued Findings and Recommendations</w:t>
        </w:r>
        <w:r w:rsidR="000C550D">
          <w:rPr>
            <w:noProof/>
            <w:webHidden/>
          </w:rPr>
          <w:tab/>
        </w:r>
        <w:r w:rsidR="005451B9">
          <w:rPr>
            <w:noProof/>
            <w:webHidden/>
          </w:rPr>
          <w:t>10</w:t>
        </w:r>
      </w:hyperlink>
    </w:p>
    <w:p w14:paraId="1A328208" w14:textId="62EF686F" w:rsidR="000C550D" w:rsidRDefault="00000000">
      <w:pPr>
        <w:pStyle w:val="TOC3"/>
        <w:tabs>
          <w:tab w:val="right" w:leader="dot" w:pos="9530"/>
        </w:tabs>
        <w:rPr>
          <w:rFonts w:eastAsiaTheme="minorEastAsia" w:cstheme="minorBidi"/>
          <w:noProof/>
          <w:sz w:val="22"/>
          <w:szCs w:val="22"/>
        </w:rPr>
      </w:pPr>
      <w:hyperlink w:anchor="_Toc128572043" w:history="1">
        <w:r w:rsidR="000C550D" w:rsidRPr="00D77EA0">
          <w:rPr>
            <w:rStyle w:val="Hyperlink"/>
            <w:noProof/>
          </w:rPr>
          <w:t>Appendix B – Observations Subject to Continued Monitoring</w:t>
        </w:r>
        <w:r w:rsidR="000C550D">
          <w:rPr>
            <w:noProof/>
            <w:webHidden/>
          </w:rPr>
          <w:tab/>
        </w:r>
        <w:r w:rsidR="005451B9">
          <w:rPr>
            <w:noProof/>
            <w:webHidden/>
          </w:rPr>
          <w:t>11</w:t>
        </w:r>
      </w:hyperlink>
    </w:p>
    <w:p w14:paraId="1EB32C5F" w14:textId="5E69E948" w:rsidR="000C550D" w:rsidRDefault="00000000">
      <w:pPr>
        <w:pStyle w:val="TOC3"/>
        <w:tabs>
          <w:tab w:val="right" w:leader="dot" w:pos="9530"/>
        </w:tabs>
        <w:rPr>
          <w:rFonts w:eastAsiaTheme="minorEastAsia" w:cstheme="minorBidi"/>
          <w:noProof/>
          <w:sz w:val="22"/>
          <w:szCs w:val="22"/>
        </w:rPr>
      </w:pPr>
      <w:hyperlink w:anchor="_Toc128572044" w:history="1">
        <w:r w:rsidR="000C550D" w:rsidRPr="00D77EA0">
          <w:rPr>
            <w:rStyle w:val="Hyperlink"/>
            <w:noProof/>
          </w:rPr>
          <w:t>Appendix C - Status of FY 2021 Findings and Recommendations</w:t>
        </w:r>
        <w:r w:rsidR="000C550D">
          <w:rPr>
            <w:noProof/>
            <w:webHidden/>
          </w:rPr>
          <w:tab/>
        </w:r>
        <w:r w:rsidR="002656E4">
          <w:rPr>
            <w:noProof/>
            <w:webHidden/>
          </w:rPr>
          <w:t>14</w:t>
        </w:r>
      </w:hyperlink>
    </w:p>
    <w:p w14:paraId="5ABA0C94" w14:textId="35AEA4B1" w:rsidR="000C550D" w:rsidRDefault="00000000">
      <w:pPr>
        <w:pStyle w:val="TOC3"/>
        <w:tabs>
          <w:tab w:val="right" w:leader="dot" w:pos="9530"/>
        </w:tabs>
        <w:rPr>
          <w:rFonts w:eastAsiaTheme="minorEastAsia" w:cstheme="minorBidi"/>
          <w:noProof/>
          <w:sz w:val="22"/>
          <w:szCs w:val="22"/>
        </w:rPr>
      </w:pPr>
      <w:hyperlink w:anchor="_Toc128572045" w:history="1">
        <w:r w:rsidR="000C550D" w:rsidRPr="00D77EA0">
          <w:rPr>
            <w:rStyle w:val="Hyperlink"/>
            <w:noProof/>
          </w:rPr>
          <w:t>Appendix D – FY 2022 State Activity Mandated Measures (SAMM) Report</w:t>
        </w:r>
        <w:r w:rsidR="000C550D">
          <w:rPr>
            <w:noProof/>
            <w:webHidden/>
          </w:rPr>
          <w:tab/>
        </w:r>
        <w:r w:rsidR="002656E4">
          <w:rPr>
            <w:noProof/>
            <w:webHidden/>
          </w:rPr>
          <w:t>15</w:t>
        </w:r>
      </w:hyperlink>
    </w:p>
    <w:p w14:paraId="2E818254" w14:textId="77777777" w:rsidR="00B823A3" w:rsidRDefault="000F63C1" w:rsidP="000F63C1">
      <w:r>
        <w:fldChar w:fldCharType="end"/>
      </w:r>
      <w:r w:rsidR="00B823A3">
        <w:br w:type="page"/>
      </w:r>
    </w:p>
    <w:p w14:paraId="39718DF5" w14:textId="77777777" w:rsidR="000A134A" w:rsidRPr="001C1E47" w:rsidRDefault="000A134A" w:rsidP="006D2091">
      <w:pPr>
        <w:pStyle w:val="Heading2"/>
      </w:pPr>
      <w:bookmarkStart w:id="3" w:name="_Toc338764303"/>
      <w:bookmarkStart w:id="4" w:name="_Toc118900170"/>
      <w:bookmarkStart w:id="5" w:name="_Toc118905009"/>
      <w:bookmarkStart w:id="6" w:name="_Toc128572036"/>
      <w:r w:rsidRPr="001C1E47">
        <w:lastRenderedPageBreak/>
        <w:t>Executive Summary</w:t>
      </w:r>
      <w:bookmarkEnd w:id="3"/>
      <w:bookmarkEnd w:id="4"/>
      <w:bookmarkEnd w:id="5"/>
      <w:bookmarkEnd w:id="6"/>
    </w:p>
    <w:p w14:paraId="545FC7BE" w14:textId="77777777" w:rsidR="000F07C7" w:rsidRPr="000F07C7" w:rsidRDefault="000F07C7" w:rsidP="003D419B">
      <w:pPr>
        <w:pStyle w:val="BodyText"/>
        <w:spacing w:before="192"/>
        <w:rPr>
          <w:rFonts w:ascii="Calibri" w:hAnsi="Calibri" w:cs="Calibri"/>
          <w:color w:val="000000" w:themeColor="text1"/>
          <w:spacing w:val="-5"/>
        </w:rPr>
      </w:pPr>
      <w:r w:rsidRPr="000F07C7">
        <w:rPr>
          <w:rFonts w:ascii="Calibri" w:hAnsi="Calibri" w:cs="Calibri"/>
          <w:spacing w:val="-4"/>
        </w:rPr>
        <w:t xml:space="preserve">The purpose </w:t>
      </w:r>
      <w:r w:rsidRPr="000F07C7">
        <w:rPr>
          <w:rFonts w:ascii="Calibri" w:hAnsi="Calibri" w:cs="Calibri"/>
        </w:rPr>
        <w:t xml:space="preserve">of </w:t>
      </w:r>
      <w:r w:rsidRPr="000F07C7">
        <w:rPr>
          <w:rFonts w:ascii="Calibri" w:hAnsi="Calibri" w:cs="Calibri"/>
          <w:spacing w:val="-4"/>
        </w:rPr>
        <w:t xml:space="preserve">this report </w:t>
      </w:r>
      <w:r w:rsidRPr="000F07C7">
        <w:rPr>
          <w:rFonts w:ascii="Calibri" w:hAnsi="Calibri" w:cs="Calibri"/>
          <w:spacing w:val="-3"/>
        </w:rPr>
        <w:t xml:space="preserve">is to </w:t>
      </w:r>
      <w:r w:rsidRPr="000F07C7">
        <w:rPr>
          <w:rFonts w:ascii="Calibri" w:hAnsi="Calibri" w:cs="Calibri"/>
          <w:spacing w:val="-4"/>
        </w:rPr>
        <w:t xml:space="preserve">assess </w:t>
      </w:r>
      <w:r w:rsidRPr="000F07C7">
        <w:rPr>
          <w:rFonts w:ascii="Calibri" w:hAnsi="Calibri" w:cs="Calibri"/>
          <w:spacing w:val="-3"/>
        </w:rPr>
        <w:t>the</w:t>
      </w:r>
      <w:r w:rsidRPr="000F07C7">
        <w:rPr>
          <w:rFonts w:ascii="Calibri" w:hAnsi="Calibri" w:cs="Calibri"/>
          <w:spacing w:val="-5"/>
        </w:rPr>
        <w:t xml:space="preserve"> activities </w:t>
      </w:r>
      <w:r w:rsidRPr="000F07C7">
        <w:rPr>
          <w:rFonts w:ascii="Calibri" w:hAnsi="Calibri" w:cs="Calibri"/>
        </w:rPr>
        <w:t xml:space="preserve">of </w:t>
      </w:r>
      <w:r w:rsidRPr="000F07C7">
        <w:rPr>
          <w:rFonts w:ascii="Calibri" w:hAnsi="Calibri" w:cs="Calibri"/>
          <w:spacing w:val="-3"/>
        </w:rPr>
        <w:t xml:space="preserve">the </w:t>
      </w:r>
      <w:r w:rsidRPr="000F07C7">
        <w:rPr>
          <w:rFonts w:ascii="Calibri" w:hAnsi="Calibri" w:cs="Calibri"/>
          <w:spacing w:val="-4"/>
        </w:rPr>
        <w:t xml:space="preserve">Oregon Occupational Safety </w:t>
      </w:r>
      <w:r w:rsidRPr="000F07C7">
        <w:rPr>
          <w:rFonts w:ascii="Calibri" w:hAnsi="Calibri" w:cs="Calibri"/>
          <w:spacing w:val="-3"/>
        </w:rPr>
        <w:t xml:space="preserve">and </w:t>
      </w:r>
      <w:r w:rsidRPr="000F07C7">
        <w:rPr>
          <w:rFonts w:ascii="Calibri" w:hAnsi="Calibri" w:cs="Calibri"/>
          <w:spacing w:val="-4"/>
        </w:rPr>
        <w:t xml:space="preserve">Health </w:t>
      </w:r>
      <w:r w:rsidRPr="000F07C7">
        <w:rPr>
          <w:rFonts w:ascii="Calibri" w:hAnsi="Calibri" w:cs="Calibri"/>
          <w:spacing w:val="-5"/>
        </w:rPr>
        <w:t xml:space="preserve">Division </w:t>
      </w:r>
      <w:r w:rsidRPr="000F07C7">
        <w:rPr>
          <w:rFonts w:ascii="Calibri" w:hAnsi="Calibri" w:cs="Calibri"/>
          <w:spacing w:val="-4"/>
        </w:rPr>
        <w:t xml:space="preserve">(Oregon OSHA) </w:t>
      </w:r>
      <w:r w:rsidRPr="000F07C7">
        <w:rPr>
          <w:rFonts w:ascii="Calibri" w:hAnsi="Calibri" w:cs="Calibri"/>
          <w:spacing w:val="-3"/>
        </w:rPr>
        <w:t xml:space="preserve">for </w:t>
      </w:r>
      <w:r w:rsidRPr="000F07C7">
        <w:rPr>
          <w:rFonts w:ascii="Calibri" w:hAnsi="Calibri" w:cs="Calibri"/>
          <w:spacing w:val="-5"/>
        </w:rPr>
        <w:t xml:space="preserve">Fiscal </w:t>
      </w:r>
      <w:r w:rsidRPr="000F07C7">
        <w:rPr>
          <w:rFonts w:ascii="Calibri" w:hAnsi="Calibri" w:cs="Calibri"/>
          <w:spacing w:val="-4"/>
        </w:rPr>
        <w:t>Year (FY) 202</w:t>
      </w:r>
      <w:r>
        <w:rPr>
          <w:rFonts w:ascii="Calibri" w:hAnsi="Calibri" w:cs="Calibri"/>
          <w:spacing w:val="-4"/>
        </w:rPr>
        <w:t>2</w:t>
      </w:r>
      <w:r w:rsidRPr="000F07C7">
        <w:rPr>
          <w:rFonts w:ascii="Calibri" w:hAnsi="Calibri" w:cs="Calibri"/>
          <w:spacing w:val="-4"/>
        </w:rPr>
        <w:t xml:space="preserve"> regarding</w:t>
      </w:r>
      <w:r w:rsidRPr="000F07C7">
        <w:rPr>
          <w:rFonts w:ascii="Calibri" w:hAnsi="Calibri" w:cs="Calibri"/>
          <w:color w:val="000000" w:themeColor="text1"/>
          <w:spacing w:val="-3"/>
        </w:rPr>
        <w:t xml:space="preserve"> </w:t>
      </w:r>
      <w:r w:rsidRPr="000F07C7">
        <w:rPr>
          <w:rFonts w:ascii="Calibri" w:hAnsi="Calibri" w:cs="Calibri"/>
          <w:color w:val="000000" w:themeColor="text1"/>
          <w:spacing w:val="-5"/>
        </w:rPr>
        <w:t xml:space="preserve">activities mandated </w:t>
      </w:r>
      <w:r w:rsidRPr="000F07C7">
        <w:rPr>
          <w:rFonts w:ascii="Calibri" w:hAnsi="Calibri" w:cs="Calibri"/>
          <w:color w:val="000000" w:themeColor="text1"/>
        </w:rPr>
        <w:t xml:space="preserve">by </w:t>
      </w:r>
      <w:r w:rsidRPr="000F07C7">
        <w:rPr>
          <w:rFonts w:ascii="Calibri" w:hAnsi="Calibri" w:cs="Calibri"/>
          <w:color w:val="000000" w:themeColor="text1"/>
          <w:spacing w:val="-3"/>
        </w:rPr>
        <w:t xml:space="preserve">the </w:t>
      </w:r>
      <w:r w:rsidRPr="000F07C7">
        <w:rPr>
          <w:rFonts w:ascii="Calibri" w:hAnsi="Calibri" w:cs="Calibri"/>
          <w:color w:val="000000" w:themeColor="text1"/>
          <w:spacing w:val="-5"/>
        </w:rPr>
        <w:t xml:space="preserve">Occupational </w:t>
      </w:r>
      <w:r w:rsidRPr="000F07C7">
        <w:rPr>
          <w:rFonts w:ascii="Calibri" w:hAnsi="Calibri" w:cs="Calibri"/>
          <w:color w:val="000000" w:themeColor="text1"/>
          <w:spacing w:val="-3"/>
        </w:rPr>
        <w:t xml:space="preserve">Safety and </w:t>
      </w:r>
      <w:r w:rsidRPr="000F07C7">
        <w:rPr>
          <w:rFonts w:ascii="Calibri" w:hAnsi="Calibri" w:cs="Calibri"/>
          <w:color w:val="000000" w:themeColor="text1"/>
          <w:spacing w:val="-4"/>
        </w:rPr>
        <w:t xml:space="preserve">Health </w:t>
      </w:r>
      <w:r w:rsidRPr="000F07C7">
        <w:rPr>
          <w:rFonts w:ascii="Calibri" w:hAnsi="Calibri" w:cs="Calibri"/>
          <w:color w:val="000000" w:themeColor="text1"/>
          <w:spacing w:val="-5"/>
        </w:rPr>
        <w:t xml:space="preserve">Administration </w:t>
      </w:r>
      <w:r w:rsidRPr="000F07C7">
        <w:rPr>
          <w:rFonts w:ascii="Calibri" w:hAnsi="Calibri" w:cs="Calibri"/>
          <w:color w:val="000000" w:themeColor="text1"/>
          <w:spacing w:val="-4"/>
        </w:rPr>
        <w:t xml:space="preserve">(OSHA).  In addition, this report gauges </w:t>
      </w:r>
      <w:r w:rsidRPr="000F07C7">
        <w:rPr>
          <w:rFonts w:ascii="Calibri" w:hAnsi="Calibri" w:cs="Calibri"/>
          <w:color w:val="000000" w:themeColor="text1"/>
        </w:rPr>
        <w:t xml:space="preserve">the </w:t>
      </w:r>
      <w:r w:rsidRPr="000F07C7">
        <w:rPr>
          <w:rFonts w:ascii="Calibri" w:hAnsi="Calibri" w:cs="Calibri"/>
          <w:color w:val="000000" w:themeColor="text1"/>
          <w:spacing w:val="-3"/>
        </w:rPr>
        <w:t xml:space="preserve">State </w:t>
      </w:r>
      <w:r w:rsidRPr="000F07C7">
        <w:rPr>
          <w:rFonts w:ascii="Calibri" w:hAnsi="Calibri" w:cs="Calibri"/>
          <w:color w:val="000000" w:themeColor="text1"/>
          <w:spacing w:val="-4"/>
        </w:rPr>
        <w:t xml:space="preserve">Plan’s progress </w:t>
      </w:r>
      <w:r w:rsidRPr="000F07C7">
        <w:rPr>
          <w:rFonts w:ascii="Calibri" w:hAnsi="Calibri" w:cs="Calibri"/>
          <w:color w:val="000000" w:themeColor="text1"/>
        </w:rPr>
        <w:t xml:space="preserve">in </w:t>
      </w:r>
      <w:r w:rsidRPr="000F07C7">
        <w:rPr>
          <w:rFonts w:ascii="Calibri" w:hAnsi="Calibri" w:cs="Calibri"/>
          <w:color w:val="000000" w:themeColor="text1"/>
          <w:spacing w:val="-4"/>
        </w:rPr>
        <w:t xml:space="preserve">resolving </w:t>
      </w:r>
      <w:r w:rsidRPr="000F07C7">
        <w:rPr>
          <w:rFonts w:ascii="Calibri" w:hAnsi="Calibri" w:cs="Calibri"/>
          <w:color w:val="000000" w:themeColor="text1"/>
        </w:rPr>
        <w:t xml:space="preserve">any </w:t>
      </w:r>
      <w:r w:rsidRPr="000F07C7">
        <w:rPr>
          <w:rFonts w:ascii="Calibri" w:hAnsi="Calibri" w:cs="Calibri"/>
          <w:color w:val="000000" w:themeColor="text1"/>
          <w:spacing w:val="-4"/>
        </w:rPr>
        <w:t xml:space="preserve">outstanding findings and </w:t>
      </w:r>
      <w:r w:rsidRPr="000F07C7">
        <w:rPr>
          <w:rFonts w:ascii="Calibri" w:hAnsi="Calibri" w:cs="Calibri"/>
          <w:color w:val="000000" w:themeColor="text1"/>
          <w:spacing w:val="-5"/>
        </w:rPr>
        <w:t xml:space="preserve">observations </w:t>
      </w:r>
      <w:r w:rsidRPr="000F07C7">
        <w:rPr>
          <w:rFonts w:ascii="Calibri" w:hAnsi="Calibri" w:cs="Calibri"/>
          <w:color w:val="000000" w:themeColor="text1"/>
          <w:spacing w:val="-4"/>
        </w:rPr>
        <w:t xml:space="preserve">from </w:t>
      </w:r>
      <w:r w:rsidRPr="000F07C7">
        <w:rPr>
          <w:rFonts w:ascii="Calibri" w:hAnsi="Calibri" w:cs="Calibri"/>
          <w:color w:val="000000" w:themeColor="text1"/>
          <w:spacing w:val="-3"/>
        </w:rPr>
        <w:t xml:space="preserve">the </w:t>
      </w:r>
      <w:r w:rsidRPr="000F07C7">
        <w:rPr>
          <w:rFonts w:ascii="Calibri" w:hAnsi="Calibri" w:cs="Calibri"/>
          <w:color w:val="000000" w:themeColor="text1"/>
          <w:spacing w:val="-4"/>
        </w:rPr>
        <w:t>previous FY 20</w:t>
      </w:r>
      <w:r>
        <w:rPr>
          <w:rFonts w:ascii="Calibri" w:hAnsi="Calibri" w:cs="Calibri"/>
          <w:color w:val="000000" w:themeColor="text1"/>
          <w:spacing w:val="-4"/>
        </w:rPr>
        <w:t>21</w:t>
      </w:r>
      <w:r w:rsidRPr="000F07C7">
        <w:rPr>
          <w:rFonts w:ascii="Calibri" w:hAnsi="Calibri" w:cs="Calibri"/>
          <w:color w:val="000000" w:themeColor="text1"/>
          <w:spacing w:val="-4"/>
        </w:rPr>
        <w:t xml:space="preserve"> Comprehensive </w:t>
      </w:r>
      <w:r w:rsidRPr="000F07C7">
        <w:rPr>
          <w:rFonts w:ascii="Calibri" w:hAnsi="Calibri" w:cs="Calibri"/>
          <w:color w:val="000000" w:themeColor="text1"/>
          <w:spacing w:val="-5"/>
        </w:rPr>
        <w:t xml:space="preserve">Federal Annual </w:t>
      </w:r>
      <w:r w:rsidRPr="000F07C7">
        <w:rPr>
          <w:rFonts w:ascii="Calibri" w:hAnsi="Calibri" w:cs="Calibri"/>
          <w:color w:val="000000" w:themeColor="text1"/>
          <w:spacing w:val="-4"/>
        </w:rPr>
        <w:t xml:space="preserve">Monitoring </w:t>
      </w:r>
      <w:r w:rsidRPr="000F07C7">
        <w:rPr>
          <w:rFonts w:ascii="Calibri" w:hAnsi="Calibri" w:cs="Calibri"/>
          <w:color w:val="000000" w:themeColor="text1"/>
          <w:spacing w:val="-5"/>
        </w:rPr>
        <w:t xml:space="preserve">Evaluation </w:t>
      </w:r>
      <w:r w:rsidRPr="000F07C7">
        <w:rPr>
          <w:rFonts w:ascii="Calibri" w:hAnsi="Calibri" w:cs="Calibri"/>
          <w:color w:val="000000" w:themeColor="text1"/>
          <w:spacing w:val="-4"/>
        </w:rPr>
        <w:t xml:space="preserve">(FAME) </w:t>
      </w:r>
      <w:r w:rsidRPr="000F07C7">
        <w:rPr>
          <w:rFonts w:ascii="Calibri" w:hAnsi="Calibri" w:cs="Calibri"/>
          <w:color w:val="000000" w:themeColor="text1"/>
          <w:spacing w:val="-5"/>
        </w:rPr>
        <w:t>Report.</w:t>
      </w:r>
    </w:p>
    <w:p w14:paraId="797EB8C2" w14:textId="1D12AA92" w:rsidR="000F07C7" w:rsidRPr="000F07C7" w:rsidRDefault="000F07C7" w:rsidP="003D419B">
      <w:pPr>
        <w:pStyle w:val="BodyText"/>
        <w:spacing w:before="202"/>
        <w:rPr>
          <w:rFonts w:ascii="Calibri" w:hAnsi="Calibri" w:cs="Calibri"/>
        </w:rPr>
      </w:pPr>
      <w:r w:rsidRPr="000F07C7">
        <w:rPr>
          <w:rFonts w:ascii="Calibri" w:hAnsi="Calibri" w:cs="Calibri"/>
          <w:spacing w:val="-4"/>
        </w:rPr>
        <w:t xml:space="preserve">Oregon OSHA maintained </w:t>
      </w:r>
      <w:r w:rsidRPr="000F07C7">
        <w:rPr>
          <w:rFonts w:ascii="Calibri" w:hAnsi="Calibri" w:cs="Calibri"/>
        </w:rPr>
        <w:t xml:space="preserve">a </w:t>
      </w:r>
      <w:r w:rsidRPr="000F07C7">
        <w:rPr>
          <w:rFonts w:ascii="Calibri" w:hAnsi="Calibri" w:cs="Calibri"/>
          <w:spacing w:val="-3"/>
        </w:rPr>
        <w:t xml:space="preserve">high </w:t>
      </w:r>
      <w:r w:rsidRPr="000F07C7">
        <w:rPr>
          <w:rFonts w:ascii="Calibri" w:hAnsi="Calibri" w:cs="Calibri"/>
          <w:spacing w:val="-4"/>
        </w:rPr>
        <w:t xml:space="preserve">level </w:t>
      </w:r>
      <w:r w:rsidRPr="000F07C7">
        <w:rPr>
          <w:rFonts w:ascii="Calibri" w:hAnsi="Calibri" w:cs="Calibri"/>
        </w:rPr>
        <w:t xml:space="preserve">of </w:t>
      </w:r>
      <w:r w:rsidRPr="000F07C7">
        <w:rPr>
          <w:rFonts w:ascii="Calibri" w:hAnsi="Calibri" w:cs="Calibri"/>
          <w:spacing w:val="-4"/>
        </w:rPr>
        <w:t xml:space="preserve">program </w:t>
      </w:r>
      <w:r w:rsidRPr="000F07C7">
        <w:rPr>
          <w:rFonts w:ascii="Calibri" w:hAnsi="Calibri" w:cs="Calibri"/>
          <w:spacing w:val="-5"/>
        </w:rPr>
        <w:t xml:space="preserve">performance </w:t>
      </w:r>
      <w:r w:rsidRPr="000F07C7">
        <w:rPr>
          <w:rFonts w:ascii="Calibri" w:hAnsi="Calibri" w:cs="Calibri"/>
          <w:spacing w:val="-4"/>
        </w:rPr>
        <w:t xml:space="preserve">during </w:t>
      </w:r>
      <w:r w:rsidRPr="000F07C7">
        <w:rPr>
          <w:rFonts w:ascii="Calibri" w:hAnsi="Calibri" w:cs="Calibri"/>
          <w:spacing w:val="-3"/>
        </w:rPr>
        <w:t xml:space="preserve">the </w:t>
      </w:r>
      <w:r w:rsidRPr="000F07C7">
        <w:rPr>
          <w:rFonts w:ascii="Calibri" w:hAnsi="Calibri" w:cs="Calibri"/>
          <w:spacing w:val="-4"/>
        </w:rPr>
        <w:t xml:space="preserve">review period.  </w:t>
      </w:r>
      <w:r w:rsidRPr="000F07C7">
        <w:rPr>
          <w:rFonts w:ascii="Calibri" w:hAnsi="Calibri" w:cs="Calibri"/>
          <w:spacing w:val="-3"/>
        </w:rPr>
        <w:t xml:space="preserve">The State </w:t>
      </w:r>
      <w:r w:rsidR="005B7EC2" w:rsidRPr="000F07C7">
        <w:rPr>
          <w:rFonts w:ascii="Calibri" w:hAnsi="Calibri" w:cs="Calibri"/>
          <w:spacing w:val="-3"/>
        </w:rPr>
        <w:t xml:space="preserve">Plan </w:t>
      </w:r>
      <w:r w:rsidR="005B7EC2">
        <w:rPr>
          <w:rFonts w:ascii="Calibri" w:hAnsi="Calibri" w:cs="Calibri"/>
          <w:spacing w:val="-3"/>
        </w:rPr>
        <w:t>implemented</w:t>
      </w:r>
      <w:r w:rsidR="00F66C98">
        <w:rPr>
          <w:rFonts w:ascii="Calibri" w:hAnsi="Calibri" w:cs="Calibri"/>
          <w:spacing w:val="-3"/>
        </w:rPr>
        <w:t xml:space="preserve"> an</w:t>
      </w:r>
      <w:r w:rsidRPr="000F07C7">
        <w:rPr>
          <w:rFonts w:ascii="Calibri" w:hAnsi="Calibri" w:cs="Calibri"/>
          <w:spacing w:val="-3"/>
        </w:rPr>
        <w:t xml:space="preserve"> </w:t>
      </w:r>
      <w:r w:rsidRPr="000F07C7">
        <w:rPr>
          <w:rFonts w:ascii="Calibri" w:hAnsi="Calibri" w:cs="Calibri"/>
          <w:spacing w:val="-4"/>
        </w:rPr>
        <w:t xml:space="preserve">excellent training program </w:t>
      </w:r>
      <w:r w:rsidRPr="000F07C7">
        <w:rPr>
          <w:rFonts w:ascii="Calibri" w:hAnsi="Calibri" w:cs="Calibri"/>
          <w:spacing w:val="-3"/>
        </w:rPr>
        <w:t xml:space="preserve">for </w:t>
      </w:r>
      <w:r w:rsidRPr="000F07C7">
        <w:rPr>
          <w:rFonts w:ascii="Calibri" w:hAnsi="Calibri" w:cs="Calibri"/>
          <w:spacing w:val="-4"/>
        </w:rPr>
        <w:t xml:space="preserve">its </w:t>
      </w:r>
      <w:r w:rsidR="005B7EC2" w:rsidRPr="000F07C7">
        <w:rPr>
          <w:rFonts w:ascii="Calibri" w:hAnsi="Calibri" w:cs="Calibri"/>
          <w:spacing w:val="-4"/>
        </w:rPr>
        <w:t>staff</w:t>
      </w:r>
      <w:r w:rsidR="005B7EC2">
        <w:rPr>
          <w:rFonts w:ascii="Calibri" w:hAnsi="Calibri" w:cs="Calibri"/>
          <w:spacing w:val="-4"/>
        </w:rPr>
        <w:t>,</w:t>
      </w:r>
      <w:r w:rsidR="005B7EC2" w:rsidRPr="000F07C7">
        <w:rPr>
          <w:rFonts w:ascii="Calibri" w:hAnsi="Calibri" w:cs="Calibri"/>
          <w:spacing w:val="-4"/>
        </w:rPr>
        <w:t xml:space="preserve"> made</w:t>
      </w:r>
      <w:r>
        <w:rPr>
          <w:rFonts w:ascii="Calibri" w:hAnsi="Calibri" w:cs="Calibri"/>
          <w:spacing w:val="-4"/>
        </w:rPr>
        <w:t xml:space="preserve"> progress</w:t>
      </w:r>
      <w:r w:rsidR="005B7EC2">
        <w:rPr>
          <w:rFonts w:ascii="Calibri" w:hAnsi="Calibri" w:cs="Calibri"/>
          <w:spacing w:val="-4"/>
        </w:rPr>
        <w:t xml:space="preserve"> </w:t>
      </w:r>
      <w:r>
        <w:rPr>
          <w:rFonts w:ascii="Calibri" w:hAnsi="Calibri" w:cs="Calibri"/>
          <w:spacing w:val="-4"/>
        </w:rPr>
        <w:t>to</w:t>
      </w:r>
      <w:r w:rsidR="00DC501F">
        <w:rPr>
          <w:rFonts w:ascii="Calibri" w:hAnsi="Calibri" w:cs="Calibri"/>
          <w:spacing w:val="-4"/>
        </w:rPr>
        <w:t xml:space="preserve"> increase</w:t>
      </w:r>
      <w:r w:rsidRPr="000F07C7">
        <w:rPr>
          <w:rFonts w:ascii="Calibri" w:hAnsi="Calibri" w:cs="Calibri"/>
          <w:spacing w:val="-3"/>
        </w:rPr>
        <w:t xml:space="preserve"> </w:t>
      </w:r>
      <w:r w:rsidRPr="000F07C7">
        <w:rPr>
          <w:rFonts w:ascii="Calibri" w:hAnsi="Calibri" w:cs="Calibri"/>
          <w:spacing w:val="-4"/>
        </w:rPr>
        <w:t>staffing levels</w:t>
      </w:r>
      <w:r w:rsidR="00F271AD">
        <w:rPr>
          <w:rFonts w:ascii="Calibri" w:hAnsi="Calibri" w:cs="Calibri"/>
          <w:spacing w:val="-4"/>
        </w:rPr>
        <w:t>,</w:t>
      </w:r>
      <w:r w:rsidR="000C79CD">
        <w:rPr>
          <w:rFonts w:ascii="Calibri" w:hAnsi="Calibri" w:cs="Calibri"/>
          <w:spacing w:val="-4"/>
        </w:rPr>
        <w:t xml:space="preserve"> and hired a new Consultation Program Manager</w:t>
      </w:r>
      <w:proofErr w:type="gramStart"/>
      <w:r w:rsidRPr="000F07C7">
        <w:rPr>
          <w:rFonts w:ascii="Calibri" w:hAnsi="Calibri" w:cs="Calibri"/>
          <w:spacing w:val="-5"/>
        </w:rPr>
        <w:t>.</w:t>
      </w:r>
      <w:r w:rsidR="008C336B">
        <w:rPr>
          <w:rFonts w:ascii="Calibri" w:hAnsi="Calibri" w:cs="Calibri"/>
          <w:spacing w:val="-5"/>
        </w:rPr>
        <w:t xml:space="preserve">  </w:t>
      </w:r>
      <w:proofErr w:type="gramEnd"/>
      <w:r w:rsidRPr="000F07C7">
        <w:rPr>
          <w:rFonts w:ascii="Calibri" w:hAnsi="Calibri" w:cs="Calibri"/>
          <w:spacing w:val="-5"/>
        </w:rPr>
        <w:t xml:space="preserve">In addition, Oregon OSHA </w:t>
      </w:r>
      <w:r w:rsidR="00F66C98">
        <w:rPr>
          <w:rFonts w:ascii="Calibri" w:hAnsi="Calibri" w:cs="Calibri"/>
          <w:spacing w:val="-3"/>
        </w:rPr>
        <w:t xml:space="preserve">implemented </w:t>
      </w:r>
      <w:r w:rsidRPr="000F07C7">
        <w:rPr>
          <w:rFonts w:ascii="Calibri" w:hAnsi="Calibri" w:cs="Calibri"/>
        </w:rPr>
        <w:t xml:space="preserve">a </w:t>
      </w:r>
      <w:r w:rsidRPr="000F07C7">
        <w:rPr>
          <w:rFonts w:ascii="Calibri" w:hAnsi="Calibri" w:cs="Calibri"/>
          <w:spacing w:val="-5"/>
        </w:rPr>
        <w:t xml:space="preserve">comprehensive </w:t>
      </w:r>
      <w:r w:rsidRPr="000F07C7">
        <w:rPr>
          <w:rFonts w:ascii="Calibri" w:hAnsi="Calibri" w:cs="Calibri"/>
          <w:spacing w:val="-4"/>
        </w:rPr>
        <w:t xml:space="preserve">system </w:t>
      </w:r>
      <w:r w:rsidRPr="000F07C7">
        <w:rPr>
          <w:rFonts w:ascii="Calibri" w:hAnsi="Calibri" w:cs="Calibri"/>
          <w:spacing w:val="-3"/>
        </w:rPr>
        <w:t xml:space="preserve">for </w:t>
      </w:r>
      <w:r w:rsidRPr="000F07C7">
        <w:rPr>
          <w:rFonts w:ascii="Calibri" w:hAnsi="Calibri" w:cs="Calibri"/>
          <w:spacing w:val="-4"/>
        </w:rPr>
        <w:t xml:space="preserve">scheduling </w:t>
      </w:r>
      <w:r w:rsidRPr="000F07C7">
        <w:rPr>
          <w:rFonts w:ascii="Calibri" w:hAnsi="Calibri" w:cs="Calibri"/>
          <w:spacing w:val="-5"/>
        </w:rPr>
        <w:t xml:space="preserve">programmed </w:t>
      </w:r>
      <w:r w:rsidRPr="000F07C7">
        <w:rPr>
          <w:rFonts w:ascii="Calibri" w:hAnsi="Calibri" w:cs="Calibri"/>
          <w:spacing w:val="-4"/>
        </w:rPr>
        <w:t xml:space="preserve">inspections and responded timely </w:t>
      </w:r>
      <w:r w:rsidRPr="000F07C7">
        <w:rPr>
          <w:rFonts w:ascii="Calibri" w:hAnsi="Calibri" w:cs="Calibri"/>
        </w:rPr>
        <w:t xml:space="preserve">to </w:t>
      </w:r>
      <w:r w:rsidRPr="000F07C7">
        <w:rPr>
          <w:rFonts w:ascii="Calibri" w:hAnsi="Calibri" w:cs="Calibri"/>
          <w:spacing w:val="-5"/>
        </w:rPr>
        <w:t>complaints and referrals</w:t>
      </w:r>
      <w:proofErr w:type="gramStart"/>
      <w:r w:rsidRPr="000F07C7">
        <w:rPr>
          <w:rFonts w:ascii="Calibri" w:hAnsi="Calibri" w:cs="Calibri"/>
          <w:spacing w:val="-5"/>
        </w:rPr>
        <w:t xml:space="preserve">.  </w:t>
      </w:r>
      <w:proofErr w:type="gramEnd"/>
      <w:r w:rsidRPr="000F07C7">
        <w:rPr>
          <w:rFonts w:ascii="Calibri" w:hAnsi="Calibri" w:cs="Calibri"/>
          <w:spacing w:val="-3"/>
        </w:rPr>
        <w:t xml:space="preserve">Oregon OSHA </w:t>
      </w:r>
      <w:r w:rsidRPr="000F07C7">
        <w:rPr>
          <w:rFonts w:ascii="Calibri" w:hAnsi="Calibri" w:cs="Calibri"/>
        </w:rPr>
        <w:t>maintained</w:t>
      </w:r>
      <w:r w:rsidRPr="000F07C7">
        <w:rPr>
          <w:rFonts w:ascii="Calibri" w:hAnsi="Calibri" w:cs="Calibri"/>
          <w:spacing w:val="-3"/>
        </w:rPr>
        <w:t xml:space="preserve"> </w:t>
      </w:r>
      <w:r w:rsidRPr="004E4C0B">
        <w:rPr>
          <w:rFonts w:ascii="Calibri" w:hAnsi="Calibri" w:cs="Calibri"/>
          <w:spacing w:val="-3"/>
        </w:rPr>
        <w:t>six alliances</w:t>
      </w:r>
      <w:r w:rsidRPr="000F07C7">
        <w:rPr>
          <w:rFonts w:ascii="Calibri" w:hAnsi="Calibri" w:cs="Calibri"/>
          <w:spacing w:val="-3"/>
        </w:rPr>
        <w:t xml:space="preserve"> during this review period.  </w:t>
      </w:r>
      <w:r w:rsidRPr="000F07C7">
        <w:rPr>
          <w:rFonts w:ascii="Calibri" w:hAnsi="Calibri" w:cs="Calibri"/>
          <w:spacing w:val="-4"/>
        </w:rPr>
        <w:t>Finally</w:t>
      </w:r>
      <w:r w:rsidR="004F3AA1">
        <w:rPr>
          <w:rFonts w:ascii="Calibri" w:hAnsi="Calibri" w:cs="Calibri"/>
          <w:spacing w:val="-4"/>
        </w:rPr>
        <w:t>,</w:t>
      </w:r>
      <w:r w:rsidR="00ED0CDE">
        <w:rPr>
          <w:rFonts w:ascii="Calibri" w:hAnsi="Calibri" w:cs="Calibri"/>
          <w:spacing w:val="-4"/>
        </w:rPr>
        <w:t xml:space="preserve"> </w:t>
      </w:r>
      <w:r w:rsidR="005B7EC2">
        <w:rPr>
          <w:rFonts w:ascii="Calibri" w:hAnsi="Calibri" w:cs="Calibri"/>
          <w:spacing w:val="-4"/>
        </w:rPr>
        <w:t>OSHA approved</w:t>
      </w:r>
      <w:r w:rsidR="00ED0CDE">
        <w:rPr>
          <w:rFonts w:ascii="Calibri" w:hAnsi="Calibri" w:cs="Calibri"/>
          <w:spacing w:val="-4"/>
        </w:rPr>
        <w:t xml:space="preserve"> Oregon OSHA’s updates to </w:t>
      </w:r>
      <w:r w:rsidR="00395DF2">
        <w:rPr>
          <w:rFonts w:ascii="Calibri" w:hAnsi="Calibri" w:cs="Calibri"/>
          <w:spacing w:val="-4"/>
        </w:rPr>
        <w:t xml:space="preserve">temporary labor camp rules that took full effect in 2018, and a federal register notice is in progress to </w:t>
      </w:r>
      <w:r w:rsidR="59993D48">
        <w:rPr>
          <w:rFonts w:ascii="Calibri" w:hAnsi="Calibri" w:cs="Calibri"/>
          <w:spacing w:val="-4"/>
        </w:rPr>
        <w:t xml:space="preserve">solicit public comment for the </w:t>
      </w:r>
      <w:r>
        <w:rPr>
          <w:rFonts w:ascii="Calibri" w:hAnsi="Calibri" w:cs="Calibri"/>
          <w:spacing w:val="-4"/>
        </w:rPr>
        <w:t>remov</w:t>
      </w:r>
      <w:r w:rsidR="63137EF5">
        <w:rPr>
          <w:rFonts w:ascii="Calibri" w:hAnsi="Calibri" w:cs="Calibri"/>
          <w:spacing w:val="-4"/>
        </w:rPr>
        <w:t>al of</w:t>
      </w:r>
      <w:r>
        <w:rPr>
          <w:rFonts w:ascii="Calibri" w:hAnsi="Calibri" w:cs="Calibri"/>
          <w:spacing w:val="-4"/>
        </w:rPr>
        <w:t xml:space="preserve"> the exception to their May 2005 final approval.</w:t>
      </w:r>
      <w:r w:rsidR="000C79CD">
        <w:rPr>
          <w:rFonts w:ascii="Calibri" w:hAnsi="Calibri" w:cs="Calibri"/>
          <w:spacing w:val="-4"/>
        </w:rPr>
        <w:t xml:space="preserve"> Also, during this evaluation period, Oregon OSHA </w:t>
      </w:r>
      <w:r w:rsidR="008602A5">
        <w:rPr>
          <w:rFonts w:ascii="Calibri" w:hAnsi="Calibri" w:cs="Calibri"/>
          <w:spacing w:val="-4"/>
        </w:rPr>
        <w:t xml:space="preserve">adopted </w:t>
      </w:r>
      <w:r w:rsidR="000C79CD">
        <w:rPr>
          <w:rFonts w:ascii="Calibri" w:hAnsi="Calibri" w:cs="Calibri"/>
          <w:spacing w:val="-4"/>
        </w:rPr>
        <w:t>two new rules for Wild</w:t>
      </w:r>
      <w:r w:rsidR="008602A5">
        <w:rPr>
          <w:rFonts w:ascii="Calibri" w:hAnsi="Calibri" w:cs="Calibri"/>
          <w:spacing w:val="-4"/>
        </w:rPr>
        <w:t>f</w:t>
      </w:r>
      <w:r w:rsidR="000C79CD">
        <w:rPr>
          <w:rFonts w:ascii="Calibri" w:hAnsi="Calibri" w:cs="Calibri"/>
          <w:spacing w:val="-4"/>
        </w:rPr>
        <w:t>ire Smoke and Heat</w:t>
      </w:r>
      <w:r w:rsidR="008602A5">
        <w:rPr>
          <w:rFonts w:ascii="Calibri" w:hAnsi="Calibri" w:cs="Calibri"/>
          <w:spacing w:val="-4"/>
        </w:rPr>
        <w:t xml:space="preserve"> Illness Prevention</w:t>
      </w:r>
      <w:r w:rsidR="000C79CD">
        <w:rPr>
          <w:rFonts w:ascii="Calibri" w:hAnsi="Calibri" w:cs="Calibri"/>
          <w:spacing w:val="-4"/>
        </w:rPr>
        <w:t xml:space="preserve">.  </w:t>
      </w:r>
      <w:r w:rsidRPr="000F07C7">
        <w:rPr>
          <w:rFonts w:ascii="Calibri" w:hAnsi="Calibri" w:cs="Calibri"/>
          <w:spacing w:val="-4"/>
        </w:rPr>
        <w:t xml:space="preserve"> </w:t>
      </w:r>
    </w:p>
    <w:p w14:paraId="0D82EA88" w14:textId="2D5A22B2" w:rsidR="00147B01" w:rsidRDefault="00DC501F" w:rsidP="003D419B">
      <w:pPr>
        <w:pStyle w:val="BodyText"/>
        <w:spacing w:before="199"/>
        <w:rPr>
          <w:rFonts w:ascii="Calibri" w:hAnsi="Calibri" w:cs="Calibri"/>
          <w:spacing w:val="-5"/>
        </w:rPr>
      </w:pPr>
      <w:r w:rsidRPr="00DC501F">
        <w:rPr>
          <w:rFonts w:ascii="Calibri" w:hAnsi="Calibri" w:cs="Calibri"/>
          <w:spacing w:val="-5"/>
        </w:rPr>
        <w:t>Th</w:t>
      </w:r>
      <w:r>
        <w:rPr>
          <w:rFonts w:ascii="Calibri" w:hAnsi="Calibri" w:cs="Calibri"/>
          <w:spacing w:val="-5"/>
        </w:rPr>
        <w:t>e FY 2022</w:t>
      </w:r>
      <w:r w:rsidRPr="00DC501F">
        <w:rPr>
          <w:rFonts w:ascii="Calibri" w:hAnsi="Calibri" w:cs="Calibri"/>
          <w:spacing w:val="-5"/>
        </w:rPr>
        <w:t xml:space="preserve"> follow-up FAME report contains nine observations (eight continued, and one new).  One finding was converted to a</w:t>
      </w:r>
      <w:r w:rsidR="00871718">
        <w:rPr>
          <w:rFonts w:ascii="Calibri" w:hAnsi="Calibri" w:cs="Calibri"/>
          <w:spacing w:val="-5"/>
        </w:rPr>
        <w:t xml:space="preserve">n </w:t>
      </w:r>
      <w:r w:rsidRPr="00DC501F">
        <w:rPr>
          <w:rFonts w:ascii="Calibri" w:hAnsi="Calibri" w:cs="Calibri"/>
          <w:spacing w:val="-5"/>
        </w:rPr>
        <w:t xml:space="preserve">observation, two observations were closed </w:t>
      </w:r>
      <w:r>
        <w:rPr>
          <w:rFonts w:ascii="Calibri" w:hAnsi="Calibri" w:cs="Calibri"/>
          <w:spacing w:val="-5"/>
        </w:rPr>
        <w:t>following a limited case file review</w:t>
      </w:r>
      <w:r w:rsidR="00871718">
        <w:rPr>
          <w:rFonts w:ascii="Calibri" w:hAnsi="Calibri" w:cs="Calibri"/>
          <w:spacing w:val="-5"/>
        </w:rPr>
        <w:t>,</w:t>
      </w:r>
      <w:r>
        <w:rPr>
          <w:rFonts w:ascii="Calibri" w:hAnsi="Calibri" w:cs="Calibri"/>
          <w:spacing w:val="-5"/>
        </w:rPr>
        <w:t xml:space="preserve"> </w:t>
      </w:r>
      <w:r w:rsidRPr="00DC501F">
        <w:rPr>
          <w:rFonts w:ascii="Calibri" w:hAnsi="Calibri" w:cs="Calibri"/>
          <w:spacing w:val="-5"/>
        </w:rPr>
        <w:t xml:space="preserve">and eight </w:t>
      </w:r>
      <w:r w:rsidR="00871718">
        <w:rPr>
          <w:rFonts w:ascii="Calibri" w:hAnsi="Calibri" w:cs="Calibri"/>
          <w:spacing w:val="-5"/>
        </w:rPr>
        <w:t xml:space="preserve">were </w:t>
      </w:r>
      <w:r w:rsidRPr="00DC501F">
        <w:rPr>
          <w:rFonts w:ascii="Calibri" w:hAnsi="Calibri" w:cs="Calibri"/>
          <w:spacing w:val="-5"/>
        </w:rPr>
        <w:t xml:space="preserve">continued.  </w:t>
      </w:r>
      <w:r w:rsidR="000F07C7">
        <w:rPr>
          <w:rFonts w:ascii="Calibri" w:hAnsi="Calibri" w:cs="Calibri"/>
          <w:spacing w:val="-5"/>
        </w:rPr>
        <w:t>There were no new findings or observations</w:t>
      </w:r>
      <w:r w:rsidR="00871718">
        <w:rPr>
          <w:rFonts w:ascii="Calibri" w:hAnsi="Calibri" w:cs="Calibri"/>
          <w:spacing w:val="-5"/>
        </w:rPr>
        <w:t xml:space="preserve">. </w:t>
      </w:r>
    </w:p>
    <w:p w14:paraId="2235F7DA" w14:textId="77777777" w:rsidR="003D419B" w:rsidRPr="00C53328" w:rsidRDefault="003D419B" w:rsidP="003D419B">
      <w:pPr>
        <w:pStyle w:val="BodyText"/>
        <w:spacing w:before="199"/>
        <w:rPr>
          <w:rFonts w:cs="Calibri"/>
          <w:iCs/>
          <w:color w:val="0070C0"/>
        </w:rPr>
      </w:pPr>
    </w:p>
    <w:p w14:paraId="726C2737" w14:textId="77777777" w:rsidR="000A134A" w:rsidRPr="001C1E47" w:rsidRDefault="001E71BA" w:rsidP="006D2091">
      <w:pPr>
        <w:pStyle w:val="Heading2"/>
      </w:pPr>
      <w:bookmarkStart w:id="7" w:name="_Toc118900171"/>
      <w:bookmarkStart w:id="8" w:name="_Toc118905010"/>
      <w:bookmarkStart w:id="9" w:name="_Toc128572037"/>
      <w:r w:rsidRPr="001C1E47">
        <w:t>State Plan Background</w:t>
      </w:r>
      <w:bookmarkEnd w:id="7"/>
      <w:bookmarkEnd w:id="8"/>
      <w:bookmarkEnd w:id="9"/>
    </w:p>
    <w:p w14:paraId="3A295195" w14:textId="77777777" w:rsidR="000A134A" w:rsidRPr="001C1E47" w:rsidRDefault="000A134A" w:rsidP="00783189">
      <w:pPr>
        <w:widowControl/>
        <w:autoSpaceDE/>
        <w:autoSpaceDN/>
        <w:adjustRightInd/>
        <w:rPr>
          <w:rFonts w:cs="Calibri"/>
          <w:i/>
        </w:rPr>
      </w:pPr>
    </w:p>
    <w:p w14:paraId="5E2B8A7B" w14:textId="2592E523" w:rsidR="006D2091" w:rsidRDefault="00B14728" w:rsidP="00B14728">
      <w:pPr>
        <w:widowControl/>
        <w:autoSpaceDE/>
        <w:autoSpaceDN/>
        <w:adjustRightInd/>
        <w:rPr>
          <w:rFonts w:cs="Calibri"/>
          <w:iCs/>
        </w:rPr>
      </w:pPr>
      <w:r w:rsidRPr="00B14728">
        <w:rPr>
          <w:rFonts w:cs="Calibri"/>
          <w:iCs/>
        </w:rPr>
        <w:t xml:space="preserve">The State of Oregon, under an agreement with OSHA, operates an occupational safety and health program through the Oregon Consumer and Business Services Department, Occupational Safety and Health Division (Oregon OSHA). </w:t>
      </w:r>
      <w:r w:rsidR="002363B9">
        <w:rPr>
          <w:rFonts w:cs="Calibri"/>
          <w:iCs/>
        </w:rPr>
        <w:t xml:space="preserve"> </w:t>
      </w:r>
      <w:r w:rsidRPr="00B14728">
        <w:rPr>
          <w:rFonts w:cs="Calibri"/>
          <w:iCs/>
        </w:rPr>
        <w:t>The Oregon State Plan received initial approval on December 28, 1972</w:t>
      </w:r>
      <w:r w:rsidR="00013950">
        <w:rPr>
          <w:rFonts w:cs="Calibri"/>
          <w:iCs/>
        </w:rPr>
        <w:t>,</w:t>
      </w:r>
      <w:r w:rsidRPr="00B14728">
        <w:rPr>
          <w:rFonts w:cs="Calibri"/>
          <w:iCs/>
        </w:rPr>
        <w:t xml:space="preserve"> and was certified on September 24, 1982</w:t>
      </w:r>
      <w:r w:rsidR="00013950">
        <w:rPr>
          <w:rFonts w:cs="Calibri"/>
          <w:iCs/>
        </w:rPr>
        <w:t>,</w:t>
      </w:r>
      <w:r w:rsidRPr="00B14728">
        <w:rPr>
          <w:rFonts w:cs="Calibri"/>
          <w:iCs/>
        </w:rPr>
        <w:t xml:space="preserve"> after all developmental steps, as specified in the plan, had been completed. In May of 2005, after a full opportunity for public review and comment, and a comprehensive program evaluation, OSHA granted final approval to the Oregon State Plan </w:t>
      </w:r>
      <w:r w:rsidR="006D2091" w:rsidRPr="00B14728">
        <w:rPr>
          <w:rFonts w:cs="Calibri"/>
          <w:iCs/>
        </w:rPr>
        <w:t>except for</w:t>
      </w:r>
      <w:r w:rsidRPr="00B14728">
        <w:rPr>
          <w:rFonts w:cs="Calibri"/>
          <w:iCs/>
        </w:rPr>
        <w:t xml:space="preserve"> temporary labor camp enforcement. </w:t>
      </w:r>
      <w:r w:rsidR="002363B9">
        <w:rPr>
          <w:rFonts w:cs="Calibri"/>
          <w:iCs/>
        </w:rPr>
        <w:t xml:space="preserve"> </w:t>
      </w:r>
      <w:r w:rsidRPr="00B14728">
        <w:rPr>
          <w:rFonts w:cs="Calibri"/>
          <w:iCs/>
        </w:rPr>
        <w:t xml:space="preserve">The temporary labor camp standard has been revised by Oregon OSHA to meet federal concerns. </w:t>
      </w:r>
      <w:r w:rsidR="002363B9">
        <w:rPr>
          <w:rFonts w:cs="Calibri"/>
          <w:iCs/>
        </w:rPr>
        <w:t xml:space="preserve"> </w:t>
      </w:r>
      <w:r w:rsidRPr="00B14728">
        <w:rPr>
          <w:rFonts w:cs="Calibri"/>
          <w:iCs/>
        </w:rPr>
        <w:t xml:space="preserve">Oregon OSHA has requested that the </w:t>
      </w:r>
      <w:r w:rsidR="006D2091">
        <w:rPr>
          <w:rFonts w:cs="Calibri"/>
          <w:iCs/>
        </w:rPr>
        <w:t>exception to</w:t>
      </w:r>
      <w:r w:rsidRPr="00B14728">
        <w:rPr>
          <w:rFonts w:cs="Calibri"/>
          <w:iCs/>
        </w:rPr>
        <w:t xml:space="preserve"> its final approval be removed. </w:t>
      </w:r>
      <w:r w:rsidR="002363B9">
        <w:rPr>
          <w:rFonts w:cs="Calibri"/>
          <w:iCs/>
        </w:rPr>
        <w:t xml:space="preserve"> </w:t>
      </w:r>
      <w:r w:rsidR="006D2091">
        <w:rPr>
          <w:rFonts w:cs="Calibri"/>
          <w:iCs/>
        </w:rPr>
        <w:t>As of January 20, 2023, t</w:t>
      </w:r>
      <w:r w:rsidRPr="00B14728">
        <w:rPr>
          <w:rFonts w:cs="Calibri"/>
          <w:iCs/>
        </w:rPr>
        <w:t xml:space="preserve">he </w:t>
      </w:r>
      <w:r w:rsidR="006D2091">
        <w:rPr>
          <w:rFonts w:cs="Calibri"/>
          <w:iCs/>
        </w:rPr>
        <w:t xml:space="preserve">Oregon OSHA </w:t>
      </w:r>
      <w:r w:rsidRPr="00B14728">
        <w:rPr>
          <w:rFonts w:cs="Calibri"/>
          <w:iCs/>
        </w:rPr>
        <w:t xml:space="preserve">Agricultural Labor Housing standard </w:t>
      </w:r>
      <w:r w:rsidR="006D2091">
        <w:rPr>
          <w:rFonts w:cs="Calibri"/>
          <w:iCs/>
        </w:rPr>
        <w:t xml:space="preserve">was in review for final approval to be </w:t>
      </w:r>
      <w:r w:rsidRPr="00B14728">
        <w:rPr>
          <w:rFonts w:cs="Calibri"/>
          <w:iCs/>
        </w:rPr>
        <w:t>publish</w:t>
      </w:r>
      <w:r w:rsidR="006D2091">
        <w:rPr>
          <w:rFonts w:cs="Calibri"/>
          <w:iCs/>
        </w:rPr>
        <w:t>ed</w:t>
      </w:r>
      <w:r w:rsidRPr="00B14728">
        <w:rPr>
          <w:rFonts w:cs="Calibri"/>
          <w:iCs/>
        </w:rPr>
        <w:t xml:space="preserve"> in the Federal Register. </w:t>
      </w:r>
      <w:r w:rsidR="002363B9">
        <w:rPr>
          <w:rFonts w:cs="Calibri"/>
          <w:iCs/>
        </w:rPr>
        <w:t xml:space="preserve"> </w:t>
      </w:r>
      <w:r w:rsidRPr="00B14728">
        <w:rPr>
          <w:rFonts w:cs="Calibri"/>
          <w:iCs/>
        </w:rPr>
        <w:t xml:space="preserve">Final approval is a significant achievement, confirming that the operation of Oregon OSHA’s program is at least as effective as the federal program. </w:t>
      </w:r>
    </w:p>
    <w:p w14:paraId="476C8A38" w14:textId="77777777" w:rsidR="006D2091" w:rsidRDefault="006D2091" w:rsidP="00B14728">
      <w:pPr>
        <w:widowControl/>
        <w:autoSpaceDE/>
        <w:autoSpaceDN/>
        <w:adjustRightInd/>
        <w:rPr>
          <w:rFonts w:cs="Calibri"/>
          <w:iCs/>
        </w:rPr>
      </w:pPr>
    </w:p>
    <w:p w14:paraId="29FF51A6" w14:textId="1E70AEE0" w:rsidR="00B14728" w:rsidRPr="00B14728" w:rsidRDefault="00B14728" w:rsidP="00B14728">
      <w:pPr>
        <w:widowControl/>
        <w:autoSpaceDE/>
        <w:autoSpaceDN/>
        <w:adjustRightInd/>
        <w:rPr>
          <w:rFonts w:cs="Calibri"/>
          <w:iCs/>
        </w:rPr>
      </w:pPr>
      <w:r w:rsidRPr="00B14728">
        <w:rPr>
          <w:rFonts w:cs="Calibri"/>
          <w:iCs/>
        </w:rPr>
        <w:t xml:space="preserve">The Administrator of Oregon OSHA is appointed by the director of the Oregon Consumer and Business Services Department and serves as the designee for the State Plan. </w:t>
      </w:r>
      <w:r w:rsidR="002363B9">
        <w:rPr>
          <w:rFonts w:cs="Calibri"/>
          <w:iCs/>
        </w:rPr>
        <w:t xml:space="preserve"> </w:t>
      </w:r>
      <w:r w:rsidR="005D47E4">
        <w:rPr>
          <w:rFonts w:cs="Calibri"/>
          <w:iCs/>
        </w:rPr>
        <w:t>Renée Stapleton was formally appointed as the Administrator for Oregon OSHA on October 27, 2022</w:t>
      </w:r>
      <w:r w:rsidRPr="00B14728">
        <w:rPr>
          <w:rFonts w:cs="Calibri"/>
          <w:iCs/>
        </w:rPr>
        <w:t>.</w:t>
      </w:r>
    </w:p>
    <w:p w14:paraId="42EC15D6" w14:textId="77777777" w:rsidR="00B14728" w:rsidRPr="00B14728" w:rsidRDefault="00B14728" w:rsidP="00B14728">
      <w:pPr>
        <w:widowControl/>
        <w:autoSpaceDE/>
        <w:autoSpaceDN/>
        <w:adjustRightInd/>
        <w:rPr>
          <w:rFonts w:cs="Calibri"/>
          <w:iCs/>
        </w:rPr>
      </w:pPr>
    </w:p>
    <w:p w14:paraId="760E85FC" w14:textId="41AC92BF" w:rsidR="00B14728" w:rsidRPr="00B14728" w:rsidRDefault="00B14728" w:rsidP="00B14728">
      <w:pPr>
        <w:widowControl/>
        <w:autoSpaceDE/>
        <w:autoSpaceDN/>
        <w:adjustRightInd/>
        <w:rPr>
          <w:rFonts w:cs="Calibri"/>
          <w:iCs/>
        </w:rPr>
      </w:pPr>
      <w:r w:rsidRPr="00B14728">
        <w:rPr>
          <w:rFonts w:cs="Calibri"/>
          <w:iCs/>
        </w:rPr>
        <w:t xml:space="preserve">In Oregon, the Bureau of Labor and Industries (BOLI) has statutory responsibility for accepting, processing, and making determinations on complaints alleging occupational safety and health workplace retaliation. </w:t>
      </w:r>
      <w:r w:rsidR="002363B9">
        <w:rPr>
          <w:rFonts w:cs="Calibri"/>
          <w:iCs/>
        </w:rPr>
        <w:t xml:space="preserve"> </w:t>
      </w:r>
      <w:r w:rsidRPr="00B14728">
        <w:rPr>
          <w:rFonts w:cs="Calibri"/>
          <w:iCs/>
        </w:rPr>
        <w:t xml:space="preserve">Rules pertaining to the processing of these complaints, also known as whistleblower protection complaints, are contained in Division 438 of Oregon’s Administrative Rules. </w:t>
      </w:r>
      <w:r w:rsidR="002363B9">
        <w:rPr>
          <w:rFonts w:cs="Calibri"/>
          <w:iCs/>
        </w:rPr>
        <w:t xml:space="preserve"> </w:t>
      </w:r>
      <w:r w:rsidRPr="00B14728">
        <w:rPr>
          <w:rFonts w:cs="Calibri"/>
          <w:iCs/>
        </w:rPr>
        <w:t>Oregon OSHA reimburses BOLI for costs associated with conducting retaliation investigations.</w:t>
      </w:r>
    </w:p>
    <w:p w14:paraId="26370D2F" w14:textId="77777777" w:rsidR="00B14728" w:rsidRPr="00B14728" w:rsidRDefault="00B14728" w:rsidP="00B14728">
      <w:pPr>
        <w:widowControl/>
        <w:autoSpaceDE/>
        <w:autoSpaceDN/>
        <w:adjustRightInd/>
        <w:rPr>
          <w:rFonts w:cs="Calibri"/>
          <w:iCs/>
        </w:rPr>
      </w:pPr>
    </w:p>
    <w:p w14:paraId="290188A3" w14:textId="089B8BC7" w:rsidR="00B14728" w:rsidRPr="00B14728" w:rsidRDefault="00B14728" w:rsidP="00B14728">
      <w:pPr>
        <w:widowControl/>
        <w:autoSpaceDE/>
        <w:autoSpaceDN/>
        <w:adjustRightInd/>
        <w:rPr>
          <w:rFonts w:cs="Calibri"/>
          <w:iCs/>
        </w:rPr>
      </w:pPr>
      <w:r w:rsidRPr="00B14728">
        <w:rPr>
          <w:rFonts w:cs="Calibri"/>
          <w:iCs/>
        </w:rPr>
        <w:t>Oregon OSHA exercises jurisdiction over state and local government</w:t>
      </w:r>
      <w:r w:rsidR="006A5214">
        <w:rPr>
          <w:rFonts w:cs="Calibri"/>
          <w:iCs/>
        </w:rPr>
        <w:t xml:space="preserve"> </w:t>
      </w:r>
      <w:r w:rsidRPr="00B14728">
        <w:rPr>
          <w:rFonts w:cs="Calibri"/>
          <w:iCs/>
        </w:rPr>
        <w:t xml:space="preserve">workplaces and private sector employers not covered by federal OSHA. </w:t>
      </w:r>
      <w:r w:rsidR="002363B9">
        <w:rPr>
          <w:rFonts w:cs="Calibri"/>
          <w:iCs/>
        </w:rPr>
        <w:t xml:space="preserve"> </w:t>
      </w:r>
      <w:r w:rsidRPr="00B14728">
        <w:rPr>
          <w:rFonts w:cs="Calibri"/>
          <w:iCs/>
        </w:rPr>
        <w:t xml:space="preserve">OSHA’s inspection authority is limited to federal agencies, the United States (U.S.) Postal Service, contractors on U.S. military reservations, private sector and federal government employers at Crater Lake National Park, and private sector maritime employment on or adjacent to navigable waters, including shipyard operations and marine terminals. </w:t>
      </w:r>
      <w:r w:rsidR="002363B9">
        <w:rPr>
          <w:rFonts w:cs="Calibri"/>
          <w:iCs/>
        </w:rPr>
        <w:t xml:space="preserve"> </w:t>
      </w:r>
      <w:r w:rsidRPr="00B14728">
        <w:rPr>
          <w:rFonts w:cs="Calibri"/>
          <w:iCs/>
        </w:rPr>
        <w:t>OSHA also covers private sector establishments on Native American reservations and tribal trust lands, including Native American-owned enterprises.</w:t>
      </w:r>
    </w:p>
    <w:p w14:paraId="3AE39069" w14:textId="77777777" w:rsidR="00B14728" w:rsidRPr="00B14728" w:rsidRDefault="00B14728" w:rsidP="00B14728">
      <w:pPr>
        <w:widowControl/>
        <w:autoSpaceDE/>
        <w:autoSpaceDN/>
        <w:adjustRightInd/>
        <w:rPr>
          <w:rFonts w:cs="Calibri"/>
          <w:iCs/>
        </w:rPr>
      </w:pPr>
    </w:p>
    <w:p w14:paraId="4727D2A7" w14:textId="1852F1A2" w:rsidR="00524C61" w:rsidRDefault="00A03F76" w:rsidP="00B14728">
      <w:pPr>
        <w:widowControl/>
        <w:autoSpaceDE/>
        <w:autoSpaceDN/>
        <w:adjustRightInd/>
        <w:rPr>
          <w:rFonts w:cs="Calibri"/>
          <w:iCs/>
        </w:rPr>
      </w:pPr>
      <w:r w:rsidRPr="00A03F76">
        <w:rPr>
          <w:rFonts w:cs="Calibri"/>
          <w:iCs/>
        </w:rPr>
        <w:t>In FY 2022, 23(g) grant funds were allocated for 8</w:t>
      </w:r>
      <w:r w:rsidR="00AE2F66">
        <w:rPr>
          <w:rFonts w:cs="Calibri"/>
          <w:iCs/>
        </w:rPr>
        <w:t>4</w:t>
      </w:r>
      <w:r w:rsidRPr="00A03F76">
        <w:rPr>
          <w:rFonts w:cs="Calibri"/>
          <w:iCs/>
        </w:rPr>
        <w:t xml:space="preserve"> compliance officers and </w:t>
      </w:r>
      <w:r w:rsidR="00A32BBB">
        <w:rPr>
          <w:rFonts w:cs="Calibri"/>
          <w:iCs/>
        </w:rPr>
        <w:t>five</w:t>
      </w:r>
      <w:r w:rsidRPr="00A03F76">
        <w:rPr>
          <w:rFonts w:cs="Calibri"/>
          <w:iCs/>
        </w:rPr>
        <w:t xml:space="preserve"> consultants</w:t>
      </w:r>
      <w:r w:rsidRPr="006344E0">
        <w:rPr>
          <w:rFonts w:cs="Calibri"/>
          <w:iCs/>
        </w:rPr>
        <w:t>.</w:t>
      </w:r>
      <w:r w:rsidR="00D24E32" w:rsidRPr="006344E0">
        <w:rPr>
          <w:rFonts w:cs="Calibri"/>
          <w:iCs/>
        </w:rPr>
        <w:t xml:space="preserve"> </w:t>
      </w:r>
      <w:r w:rsidR="002363B9">
        <w:rPr>
          <w:rFonts w:cs="Calibri"/>
          <w:iCs/>
        </w:rPr>
        <w:t xml:space="preserve"> </w:t>
      </w:r>
      <w:r w:rsidR="00D24E32" w:rsidRPr="006344E0">
        <w:rPr>
          <w:rFonts w:cs="Calibri"/>
          <w:iCs/>
        </w:rPr>
        <w:t xml:space="preserve">The Oregon OSHA </w:t>
      </w:r>
      <w:r w:rsidR="00B201DB" w:rsidRPr="006344E0">
        <w:t>staffing levels for the 21(d) program (</w:t>
      </w:r>
      <w:r w:rsidR="006A5214">
        <w:t>four</w:t>
      </w:r>
      <w:r w:rsidR="00B201DB" w:rsidRPr="006344E0">
        <w:t>) were maintained throughout the year</w:t>
      </w:r>
      <w:r w:rsidR="00D24E32" w:rsidRPr="006344E0">
        <w:rPr>
          <w:rFonts w:cs="Calibri"/>
          <w:iCs/>
        </w:rPr>
        <w:t xml:space="preserve">. </w:t>
      </w:r>
      <w:r w:rsidRPr="006344E0">
        <w:rPr>
          <w:rFonts w:cs="Calibri"/>
          <w:iCs/>
        </w:rPr>
        <w:t xml:space="preserve"> </w:t>
      </w:r>
      <w:r w:rsidRPr="006344E0">
        <w:rPr>
          <w:rFonts w:cs="Calibri"/>
          <w:iCs/>
        </w:rPr>
        <w:lastRenderedPageBreak/>
        <w:t>In</w:t>
      </w:r>
      <w:r w:rsidRPr="00A03F76">
        <w:rPr>
          <w:rFonts w:cs="Calibri"/>
          <w:iCs/>
        </w:rPr>
        <w:t xml:space="preserve"> the FY 2022 grant application, there were </w:t>
      </w:r>
      <w:r w:rsidR="00524C61" w:rsidRPr="00A03F76">
        <w:rPr>
          <w:rFonts w:cs="Calibri"/>
          <w:iCs/>
        </w:rPr>
        <w:t xml:space="preserve">an estimated 1,857,800 workers covered by Workers' Compensation insurance employed in Oregon with an estimated 128,000 employers. </w:t>
      </w:r>
      <w:r w:rsidR="002363B9">
        <w:rPr>
          <w:rFonts w:cs="Calibri"/>
          <w:iCs/>
        </w:rPr>
        <w:t xml:space="preserve"> </w:t>
      </w:r>
      <w:r w:rsidR="00524C61" w:rsidRPr="00A03F76">
        <w:rPr>
          <w:rFonts w:cs="Calibri"/>
          <w:iCs/>
        </w:rPr>
        <w:t>These employers operate at approximately 198,268 locations.</w:t>
      </w:r>
      <w:r w:rsidRPr="00A03F76">
        <w:rPr>
          <w:rFonts w:cs="Calibri"/>
          <w:iCs/>
        </w:rPr>
        <w:t xml:space="preserve">  </w:t>
      </w:r>
      <w:r w:rsidR="00F54FC6">
        <w:rPr>
          <w:rFonts w:cs="Calibri"/>
          <w:iCs/>
        </w:rPr>
        <w:t xml:space="preserve"> </w:t>
      </w:r>
    </w:p>
    <w:p w14:paraId="5DC92795" w14:textId="77777777" w:rsidR="005E243D" w:rsidRDefault="005E243D" w:rsidP="00B14728">
      <w:pPr>
        <w:widowControl/>
        <w:autoSpaceDE/>
        <w:autoSpaceDN/>
        <w:adjustRightInd/>
        <w:rPr>
          <w:rFonts w:cs="Calibri"/>
          <w:iCs/>
        </w:rPr>
      </w:pPr>
    </w:p>
    <w:p w14:paraId="090073F2" w14:textId="3628814C" w:rsidR="005E243D" w:rsidRPr="00A03F76" w:rsidRDefault="005E243D" w:rsidP="00B14728">
      <w:pPr>
        <w:widowControl/>
        <w:autoSpaceDE/>
        <w:autoSpaceDN/>
        <w:adjustRightInd/>
        <w:rPr>
          <w:rFonts w:cs="Calibri"/>
          <w:iCs/>
        </w:rPr>
      </w:pPr>
      <w:r w:rsidRPr="005E243D">
        <w:rPr>
          <w:rFonts w:cs="Calibri"/>
          <w:iCs/>
        </w:rPr>
        <w:t xml:space="preserve">In FY 2022, the federally approved state OSHA program was funded at $26,465,327. </w:t>
      </w:r>
      <w:r w:rsidR="002363B9">
        <w:rPr>
          <w:rFonts w:cs="Calibri"/>
          <w:iCs/>
        </w:rPr>
        <w:t xml:space="preserve"> </w:t>
      </w:r>
      <w:r w:rsidRPr="005E243D">
        <w:rPr>
          <w:rFonts w:cs="Calibri"/>
          <w:iCs/>
        </w:rPr>
        <w:t xml:space="preserve">The state matched the initial federal base award of $5,600,400. </w:t>
      </w:r>
      <w:r w:rsidR="002363B9">
        <w:rPr>
          <w:rFonts w:cs="Calibri"/>
          <w:iCs/>
        </w:rPr>
        <w:t xml:space="preserve"> </w:t>
      </w:r>
      <w:r w:rsidRPr="005E243D">
        <w:rPr>
          <w:rFonts w:cs="Calibri"/>
          <w:iCs/>
        </w:rPr>
        <w:t xml:space="preserve">The federal base award was increased by$106,500 in July. </w:t>
      </w:r>
      <w:r w:rsidR="002363B9">
        <w:rPr>
          <w:rFonts w:cs="Calibri"/>
          <w:iCs/>
        </w:rPr>
        <w:t xml:space="preserve"> </w:t>
      </w:r>
      <w:r w:rsidRPr="005E243D">
        <w:rPr>
          <w:rFonts w:cs="Calibri"/>
          <w:iCs/>
        </w:rPr>
        <w:t>A one-time only award of $416,006 in July and another one-time only award of</w:t>
      </w:r>
      <w:r w:rsidR="006344E0">
        <w:rPr>
          <w:rFonts w:cs="Calibri"/>
          <w:iCs/>
        </w:rPr>
        <w:t xml:space="preserve"> </w:t>
      </w:r>
      <w:r w:rsidRPr="005E243D">
        <w:rPr>
          <w:rFonts w:cs="Calibri"/>
          <w:iCs/>
        </w:rPr>
        <w:t xml:space="preserve">$1,329,877 in September contributed to the total federal grant of $7,452,783. </w:t>
      </w:r>
      <w:r w:rsidR="002363B9">
        <w:rPr>
          <w:rFonts w:cs="Calibri"/>
          <w:iCs/>
        </w:rPr>
        <w:t xml:space="preserve"> </w:t>
      </w:r>
      <w:r w:rsidRPr="005E243D">
        <w:rPr>
          <w:rFonts w:cs="Calibri"/>
          <w:iCs/>
        </w:rPr>
        <w:t xml:space="preserve">The state matched the total federal grant of $7,452,783 and added an additional $11,559,761 in 100% state funds. </w:t>
      </w:r>
      <w:r w:rsidR="00D87127">
        <w:rPr>
          <w:rFonts w:cs="Calibri"/>
          <w:iCs/>
        </w:rPr>
        <w:t xml:space="preserve"> </w:t>
      </w:r>
      <w:r w:rsidRPr="005E243D">
        <w:rPr>
          <w:rFonts w:cs="Calibri"/>
          <w:iCs/>
        </w:rPr>
        <w:t xml:space="preserve">The state reported final expenditures to be $28,416,579 ($7,452,783 federal, $7,452,783 state match, and $13,511,013 in 100% state funds).  In August 2021, the state was awarded an ARPA 23(g) grant, covering October 2021 through September 2023. </w:t>
      </w:r>
      <w:r w:rsidR="00D87127">
        <w:rPr>
          <w:rFonts w:cs="Calibri"/>
          <w:iCs/>
        </w:rPr>
        <w:t xml:space="preserve"> </w:t>
      </w:r>
      <w:r w:rsidRPr="005E243D">
        <w:rPr>
          <w:rFonts w:cs="Calibri"/>
          <w:iCs/>
        </w:rPr>
        <w:t xml:space="preserve">The award amount is $5,800,000 ($2,900,000 ARPA funds and $2,900,000 state match). </w:t>
      </w:r>
      <w:r w:rsidR="00D87127">
        <w:rPr>
          <w:rFonts w:cs="Calibri"/>
          <w:iCs/>
        </w:rPr>
        <w:t xml:space="preserve"> </w:t>
      </w:r>
      <w:r w:rsidRPr="005E243D">
        <w:rPr>
          <w:rFonts w:cs="Calibri"/>
          <w:iCs/>
        </w:rPr>
        <w:t>The state reported at the end of September, ARPA 23(g) grant expenditures to be $2,278,838 ($1,139,419 federal and $1,139,419 state match).</w:t>
      </w:r>
    </w:p>
    <w:p w14:paraId="716CC535" w14:textId="77777777" w:rsidR="00783189" w:rsidRPr="001C1E47" w:rsidRDefault="00783189" w:rsidP="00783189">
      <w:pPr>
        <w:widowControl/>
        <w:autoSpaceDE/>
        <w:autoSpaceDN/>
        <w:adjustRightInd/>
        <w:contextualSpacing/>
        <w:rPr>
          <w:rFonts w:cs="Calibri"/>
          <w:b/>
        </w:rPr>
      </w:pPr>
    </w:p>
    <w:p w14:paraId="74D6683A" w14:textId="77777777" w:rsidR="00781312" w:rsidRPr="001C1E47" w:rsidRDefault="00781312" w:rsidP="00783189">
      <w:pPr>
        <w:widowControl/>
        <w:autoSpaceDE/>
        <w:autoSpaceDN/>
        <w:adjustRightInd/>
        <w:contextualSpacing/>
        <w:rPr>
          <w:rFonts w:cs="Calibri"/>
          <w:b/>
        </w:rPr>
      </w:pPr>
      <w:r w:rsidRPr="001C1E47">
        <w:rPr>
          <w:rFonts w:cs="Calibri"/>
          <w:b/>
        </w:rPr>
        <w:t>New Issues</w:t>
      </w:r>
    </w:p>
    <w:p w14:paraId="60698183" w14:textId="77777777" w:rsidR="000F07C7" w:rsidRDefault="000F07C7" w:rsidP="00783189">
      <w:pPr>
        <w:widowControl/>
        <w:autoSpaceDE/>
        <w:autoSpaceDN/>
        <w:adjustRightInd/>
        <w:rPr>
          <w:rFonts w:cs="Calibri"/>
        </w:rPr>
      </w:pPr>
    </w:p>
    <w:p w14:paraId="4A9A75F3" w14:textId="0F4A4B61" w:rsidR="000C79CD" w:rsidRDefault="000E1346" w:rsidP="00783189">
      <w:pPr>
        <w:widowControl/>
        <w:autoSpaceDE/>
        <w:autoSpaceDN/>
        <w:adjustRightInd/>
        <w:rPr>
          <w:rFonts w:cs="Calibri"/>
        </w:rPr>
      </w:pPr>
      <w:r w:rsidRPr="000E1346">
        <w:rPr>
          <w:rFonts w:cs="Calibri"/>
        </w:rPr>
        <w:t xml:space="preserve">There was one </w:t>
      </w:r>
      <w:r w:rsidR="00013950">
        <w:rPr>
          <w:rFonts w:cs="Calibri"/>
        </w:rPr>
        <w:t>C</w:t>
      </w:r>
      <w:r w:rsidR="006344E0">
        <w:rPr>
          <w:rFonts w:cs="Calibri"/>
        </w:rPr>
        <w:t xml:space="preserve">omplaint </w:t>
      </w:r>
      <w:r w:rsidR="00013950">
        <w:rPr>
          <w:rFonts w:cs="Calibri"/>
        </w:rPr>
        <w:t>A</w:t>
      </w:r>
      <w:r w:rsidR="006344E0">
        <w:rPr>
          <w:rFonts w:cs="Calibri"/>
        </w:rPr>
        <w:t xml:space="preserve">bout </w:t>
      </w:r>
      <w:r w:rsidR="00013950">
        <w:rPr>
          <w:rFonts w:cs="Calibri"/>
        </w:rPr>
        <w:t>S</w:t>
      </w:r>
      <w:r w:rsidR="006344E0">
        <w:rPr>
          <w:rFonts w:cs="Calibri"/>
        </w:rPr>
        <w:t xml:space="preserve">tate </w:t>
      </w:r>
      <w:r w:rsidR="00013950">
        <w:rPr>
          <w:rFonts w:cs="Calibri"/>
        </w:rPr>
        <w:t>P</w:t>
      </w:r>
      <w:r w:rsidR="006344E0">
        <w:rPr>
          <w:rFonts w:cs="Calibri"/>
        </w:rPr>
        <w:t xml:space="preserve">lan </w:t>
      </w:r>
      <w:r w:rsidR="00013950">
        <w:rPr>
          <w:rFonts w:cs="Calibri"/>
        </w:rPr>
        <w:t>A</w:t>
      </w:r>
      <w:r w:rsidR="006344E0">
        <w:rPr>
          <w:rFonts w:cs="Calibri"/>
        </w:rPr>
        <w:t>dministration (</w:t>
      </w:r>
      <w:r w:rsidRPr="000E1346">
        <w:rPr>
          <w:rFonts w:cs="Calibri"/>
        </w:rPr>
        <w:t>CASPA</w:t>
      </w:r>
      <w:r w:rsidR="006344E0">
        <w:rPr>
          <w:rFonts w:cs="Calibri"/>
        </w:rPr>
        <w:t>)</w:t>
      </w:r>
      <w:r w:rsidRPr="000E1346">
        <w:rPr>
          <w:rFonts w:cs="Calibri"/>
        </w:rPr>
        <w:t xml:space="preserve"> received by OSHA during FY 2022</w:t>
      </w:r>
      <w:r w:rsidR="00755692">
        <w:rPr>
          <w:rFonts w:cs="Calibri"/>
        </w:rPr>
        <w:t xml:space="preserve"> that warranted broader agency awareness</w:t>
      </w:r>
      <w:proofErr w:type="gramStart"/>
      <w:r w:rsidRPr="000E1346">
        <w:rPr>
          <w:rFonts w:cs="Calibri"/>
        </w:rPr>
        <w:t xml:space="preserve">.  </w:t>
      </w:r>
      <w:proofErr w:type="gramEnd"/>
      <w:r w:rsidR="006344E0">
        <w:rPr>
          <w:rFonts w:cs="Calibri"/>
        </w:rPr>
        <w:t xml:space="preserve">The CASPA raised concerns about Oregon OSHA’s policies </w:t>
      </w:r>
      <w:r w:rsidR="00D711F7">
        <w:rPr>
          <w:rFonts w:cs="Calibri"/>
        </w:rPr>
        <w:t xml:space="preserve">on the enforcement of </w:t>
      </w:r>
      <w:r w:rsidR="00C97280">
        <w:rPr>
          <w:rFonts w:cs="Calibri"/>
        </w:rPr>
        <w:t xml:space="preserve">portions </w:t>
      </w:r>
      <w:r w:rsidR="00A53DE4">
        <w:rPr>
          <w:rFonts w:cs="Calibri"/>
        </w:rPr>
        <w:t xml:space="preserve">of </w:t>
      </w:r>
      <w:r w:rsidR="00C97280">
        <w:rPr>
          <w:rFonts w:cs="Calibri"/>
        </w:rPr>
        <w:t>the respiratory protection standard for filtering facepieces used as a COVID-19 source control.</w:t>
      </w:r>
      <w:r w:rsidRPr="000E1346">
        <w:rPr>
          <w:rFonts w:cs="Calibri"/>
        </w:rPr>
        <w:t xml:space="preserve">  </w:t>
      </w:r>
      <w:r w:rsidR="0010365F">
        <w:rPr>
          <w:rFonts w:cs="Calibri"/>
        </w:rPr>
        <w:t>Oregon OSHA rescinded the associated COVID-19 policy on April 3, 2023</w:t>
      </w:r>
      <w:r w:rsidR="00013950">
        <w:rPr>
          <w:rFonts w:cs="Calibri"/>
        </w:rPr>
        <w:t>, and therefore, OSHA closed the CASPA</w:t>
      </w:r>
      <w:r w:rsidRPr="000E1346">
        <w:rPr>
          <w:rFonts w:cs="Calibri"/>
        </w:rPr>
        <w:t>.</w:t>
      </w:r>
    </w:p>
    <w:p w14:paraId="22ABD2AE" w14:textId="77777777" w:rsidR="000F07C7" w:rsidRPr="000F07C7" w:rsidRDefault="000F07C7" w:rsidP="00783189">
      <w:pPr>
        <w:widowControl/>
        <w:autoSpaceDE/>
        <w:autoSpaceDN/>
        <w:adjustRightInd/>
        <w:rPr>
          <w:rFonts w:cs="Calibri"/>
          <w:iCs/>
        </w:rPr>
      </w:pPr>
    </w:p>
    <w:p w14:paraId="34BE2A2A" w14:textId="77777777" w:rsidR="00054900" w:rsidRPr="00476C08" w:rsidRDefault="00054900" w:rsidP="006D2091">
      <w:pPr>
        <w:pStyle w:val="Heading2"/>
      </w:pPr>
      <w:bookmarkStart w:id="10" w:name="_Toc118900172"/>
      <w:bookmarkStart w:id="11" w:name="_Toc118905011"/>
      <w:bookmarkStart w:id="12" w:name="_Toc128572038"/>
      <w:r w:rsidRPr="00476C08">
        <w:t xml:space="preserve">Assessment of State Plan </w:t>
      </w:r>
      <w:r w:rsidR="001E2FBB" w:rsidRPr="00476C08">
        <w:t xml:space="preserve">Progress and </w:t>
      </w:r>
      <w:r w:rsidRPr="00476C08">
        <w:t>Performance</w:t>
      </w:r>
      <w:bookmarkEnd w:id="10"/>
      <w:bookmarkEnd w:id="11"/>
      <w:bookmarkEnd w:id="12"/>
    </w:p>
    <w:p w14:paraId="7E6455A3" w14:textId="77777777" w:rsidR="00054900" w:rsidRPr="001C1E47" w:rsidRDefault="00054900" w:rsidP="00783189">
      <w:pPr>
        <w:widowControl/>
        <w:autoSpaceDE/>
        <w:autoSpaceDN/>
        <w:adjustRightInd/>
        <w:rPr>
          <w:rFonts w:cs="Calibri"/>
        </w:rPr>
      </w:pPr>
    </w:p>
    <w:p w14:paraId="6A3639E2" w14:textId="77777777" w:rsidR="000A134A" w:rsidRPr="000C550D" w:rsidRDefault="000A134A" w:rsidP="00531DE4">
      <w:pPr>
        <w:pStyle w:val="Heading3"/>
      </w:pPr>
      <w:bookmarkStart w:id="13" w:name="_Toc118900173"/>
      <w:bookmarkStart w:id="14" w:name="_Toc118905012"/>
      <w:bookmarkStart w:id="15" w:name="_Toc128572039"/>
      <w:r w:rsidRPr="000C550D">
        <w:t>Data and Methodology</w:t>
      </w:r>
      <w:bookmarkEnd w:id="13"/>
      <w:bookmarkEnd w:id="14"/>
      <w:bookmarkEnd w:id="15"/>
    </w:p>
    <w:p w14:paraId="3D57940E" w14:textId="77777777" w:rsidR="000A134A" w:rsidRPr="001C1E47" w:rsidRDefault="000A134A" w:rsidP="00783189">
      <w:pPr>
        <w:widowControl/>
        <w:autoSpaceDE/>
        <w:autoSpaceDN/>
        <w:adjustRightInd/>
        <w:ind w:left="1440"/>
        <w:rPr>
          <w:rFonts w:cs="Calibri"/>
          <w:bCs/>
        </w:rPr>
      </w:pPr>
    </w:p>
    <w:p w14:paraId="63D7A7B6" w14:textId="4AF518A6" w:rsidR="001A335E" w:rsidRPr="0061362E" w:rsidRDefault="001A335E" w:rsidP="0061362E">
      <w:pPr>
        <w:pStyle w:val="NormalWeb"/>
        <w:rPr>
          <w:rFonts w:eastAsia="Calibri" w:cs="Calibri"/>
          <w:color w:val="FF0000"/>
        </w:rPr>
      </w:pPr>
      <w:r w:rsidRPr="001C1E47">
        <w:rPr>
          <w:rFonts w:cs="Calibri"/>
          <w:bCs/>
        </w:rPr>
        <w:t xml:space="preserve">OSHA established a two-year cycle for the FAME process. </w:t>
      </w:r>
      <w:r w:rsidR="00D87127">
        <w:rPr>
          <w:rFonts w:cs="Calibri"/>
          <w:bCs/>
        </w:rPr>
        <w:t xml:space="preserve"> </w:t>
      </w:r>
      <w:r w:rsidR="00080F07">
        <w:rPr>
          <w:rFonts w:cs="Calibri"/>
          <w:bCs/>
        </w:rPr>
        <w:t>A comprehensive case-file review was performed in FY 2021</w:t>
      </w:r>
      <w:r w:rsidR="00FF14B2">
        <w:rPr>
          <w:rFonts w:cs="Calibri"/>
          <w:bCs/>
        </w:rPr>
        <w:t xml:space="preserve"> and a</w:t>
      </w:r>
      <w:r w:rsidR="00080F07">
        <w:rPr>
          <w:rFonts w:cs="Calibri"/>
          <w:bCs/>
        </w:rPr>
        <w:t xml:space="preserve"> limited case-file review </w:t>
      </w:r>
      <w:r w:rsidR="00EB15DD">
        <w:rPr>
          <w:rFonts w:cs="Calibri"/>
          <w:bCs/>
        </w:rPr>
        <w:t>was performed for FY 2022.</w:t>
      </w:r>
      <w:r w:rsidR="00FF14B2">
        <w:rPr>
          <w:rFonts w:cs="Calibri"/>
          <w:bCs/>
        </w:rPr>
        <w:t xml:space="preserve">  </w:t>
      </w:r>
      <w:r w:rsidR="0039497C" w:rsidRPr="001C1E47">
        <w:rPr>
          <w:rFonts w:cs="Calibri"/>
          <w:bCs/>
        </w:rPr>
        <w:t xml:space="preserve">A </w:t>
      </w:r>
      <w:r w:rsidR="00A70CCB">
        <w:rPr>
          <w:rFonts w:cs="Calibri"/>
          <w:bCs/>
        </w:rPr>
        <w:t>five</w:t>
      </w:r>
      <w:r w:rsidR="0039497C" w:rsidRPr="001C1E47">
        <w:rPr>
          <w:rFonts w:cs="Calibri"/>
          <w:bCs/>
        </w:rPr>
        <w:t xml:space="preserve">-person OSHA team </w:t>
      </w:r>
      <w:r w:rsidR="00FF14B2">
        <w:rPr>
          <w:rFonts w:cs="Calibri"/>
          <w:bCs/>
        </w:rPr>
        <w:t>reviewed</w:t>
      </w:r>
      <w:r w:rsidR="0039497C" w:rsidRPr="001C1E47">
        <w:rPr>
          <w:rFonts w:cs="Calibri"/>
          <w:bCs/>
        </w:rPr>
        <w:t xml:space="preserve"> </w:t>
      </w:r>
      <w:r w:rsidR="00CB705A">
        <w:rPr>
          <w:rFonts w:cs="Calibri"/>
          <w:bCs/>
        </w:rPr>
        <w:t xml:space="preserve">a randomly </w:t>
      </w:r>
      <w:r w:rsidR="008466D9">
        <w:rPr>
          <w:rFonts w:cs="Calibri"/>
          <w:bCs/>
        </w:rPr>
        <w:t xml:space="preserve">selected </w:t>
      </w:r>
      <w:r w:rsidR="00CB705A">
        <w:rPr>
          <w:rFonts w:cs="Calibri"/>
          <w:bCs/>
        </w:rPr>
        <w:t>batch of case files</w:t>
      </w:r>
      <w:r w:rsidR="0039497C" w:rsidRPr="001C1E47">
        <w:rPr>
          <w:rFonts w:cs="Calibri"/>
          <w:bCs/>
        </w:rPr>
        <w:t xml:space="preserve"> </w:t>
      </w:r>
      <w:r w:rsidR="00CB705A">
        <w:rPr>
          <w:rFonts w:cs="Calibri"/>
          <w:bCs/>
        </w:rPr>
        <w:t xml:space="preserve">completed </w:t>
      </w:r>
      <w:r w:rsidR="00FF14B2">
        <w:rPr>
          <w:rFonts w:cs="Calibri"/>
          <w:bCs/>
        </w:rPr>
        <w:t xml:space="preserve">by Oregon OSHA </w:t>
      </w:r>
      <w:r w:rsidR="00CB705A">
        <w:rPr>
          <w:rFonts w:cs="Calibri"/>
          <w:bCs/>
        </w:rPr>
        <w:t xml:space="preserve">during the fiscal year. </w:t>
      </w:r>
      <w:r w:rsidR="00EC3E4C" w:rsidRPr="001C1E47">
        <w:rPr>
          <w:rFonts w:cs="Calibri"/>
          <w:bCs/>
        </w:rPr>
        <w:t>The case file review was conducted</w:t>
      </w:r>
      <w:r w:rsidR="0039497C" w:rsidRPr="001C1E47">
        <w:rPr>
          <w:rFonts w:cs="Calibri"/>
          <w:bCs/>
        </w:rPr>
        <w:t xml:space="preserve"> </w:t>
      </w:r>
      <w:r w:rsidR="006D2091">
        <w:rPr>
          <w:rFonts w:cs="Calibri"/>
          <w:bCs/>
        </w:rPr>
        <w:t xml:space="preserve">from </w:t>
      </w:r>
      <w:r w:rsidR="00A70CCB">
        <w:rPr>
          <w:rFonts w:cs="Calibri"/>
          <w:bCs/>
        </w:rPr>
        <w:t>December</w:t>
      </w:r>
      <w:r w:rsidRPr="001C1E47">
        <w:rPr>
          <w:rFonts w:cs="Calibri"/>
          <w:bCs/>
        </w:rPr>
        <w:t xml:space="preserve"> </w:t>
      </w:r>
      <w:r w:rsidR="00A70CCB">
        <w:rPr>
          <w:rFonts w:cs="Calibri"/>
          <w:bCs/>
        </w:rPr>
        <w:t>2</w:t>
      </w:r>
      <w:r w:rsidRPr="001C1E47">
        <w:rPr>
          <w:rFonts w:cs="Calibri"/>
          <w:bCs/>
        </w:rPr>
        <w:t>0</w:t>
      </w:r>
      <w:r w:rsidR="006D2091">
        <w:rPr>
          <w:rFonts w:cs="Calibri"/>
          <w:bCs/>
        </w:rPr>
        <w:t xml:space="preserve"> to December </w:t>
      </w:r>
      <w:r w:rsidR="00A70CCB">
        <w:rPr>
          <w:rFonts w:cs="Calibri"/>
          <w:bCs/>
        </w:rPr>
        <w:t>2</w:t>
      </w:r>
      <w:r w:rsidRPr="001C1E47">
        <w:rPr>
          <w:rFonts w:cs="Calibri"/>
          <w:bCs/>
        </w:rPr>
        <w:t>2, 20</w:t>
      </w:r>
      <w:r w:rsidR="00E7030A" w:rsidRPr="001C1E47">
        <w:rPr>
          <w:rFonts w:cs="Calibri"/>
          <w:bCs/>
        </w:rPr>
        <w:t>2</w:t>
      </w:r>
      <w:r w:rsidR="00A70CCB">
        <w:rPr>
          <w:rFonts w:cs="Calibri"/>
          <w:bCs/>
        </w:rPr>
        <w:t>2</w:t>
      </w:r>
      <w:r w:rsidR="0021380C">
        <w:rPr>
          <w:rFonts w:cs="Calibri"/>
          <w:bCs/>
        </w:rPr>
        <w:t>,</w:t>
      </w:r>
      <w:r w:rsidRPr="001C1E47">
        <w:rPr>
          <w:rFonts w:cs="Calibri"/>
          <w:bCs/>
        </w:rPr>
        <w:t xml:space="preserve"> and</w:t>
      </w:r>
      <w:r w:rsidR="0090108A" w:rsidRPr="001C1E47">
        <w:rPr>
          <w:rFonts w:cs="Calibri"/>
          <w:bCs/>
        </w:rPr>
        <w:t xml:space="preserve"> </w:t>
      </w:r>
      <w:r w:rsidR="0021380C">
        <w:rPr>
          <w:rFonts w:cs="Calibri"/>
          <w:bCs/>
        </w:rPr>
        <w:t xml:space="preserve">it </w:t>
      </w:r>
      <w:r w:rsidR="0090108A" w:rsidRPr="001C1E47">
        <w:rPr>
          <w:rFonts w:cs="Calibri"/>
          <w:bCs/>
        </w:rPr>
        <w:t>consisted of reviewing</w:t>
      </w:r>
      <w:r w:rsidR="00080F07">
        <w:rPr>
          <w:rFonts w:cs="Calibri"/>
          <w:bCs/>
        </w:rPr>
        <w:t xml:space="preserve"> seventy-nine cases,</w:t>
      </w:r>
      <w:r w:rsidR="0090108A" w:rsidRPr="001C1E47">
        <w:rPr>
          <w:rFonts w:cs="Calibri"/>
          <w:bCs/>
        </w:rPr>
        <w:t xml:space="preserve"> </w:t>
      </w:r>
      <w:r w:rsidR="00783F58">
        <w:rPr>
          <w:rFonts w:cs="Calibri"/>
          <w:bCs/>
        </w:rPr>
        <w:t>twenty-</w:t>
      </w:r>
      <w:r w:rsidR="00572548">
        <w:rPr>
          <w:rFonts w:cs="Calibri"/>
          <w:bCs/>
        </w:rPr>
        <w:t>three</w:t>
      </w:r>
      <w:r w:rsidR="00080F07">
        <w:rPr>
          <w:rFonts w:cs="Calibri"/>
          <w:bCs/>
        </w:rPr>
        <w:t xml:space="preserve"> of which were fatalities</w:t>
      </w:r>
      <w:r w:rsidRPr="001C1E47">
        <w:rPr>
          <w:rFonts w:cs="Calibri"/>
          <w:bCs/>
        </w:rPr>
        <w:t xml:space="preserve">.  </w:t>
      </w:r>
    </w:p>
    <w:p w14:paraId="6349EE05" w14:textId="77777777" w:rsidR="0061177B" w:rsidRDefault="0061177B" w:rsidP="00783189">
      <w:pPr>
        <w:widowControl/>
        <w:autoSpaceDE/>
        <w:autoSpaceDN/>
        <w:adjustRightInd/>
        <w:rPr>
          <w:rFonts w:cs="Calibri"/>
          <w:bCs/>
        </w:rPr>
      </w:pPr>
    </w:p>
    <w:p w14:paraId="263D2E27" w14:textId="77777777" w:rsidR="00FF4AE2" w:rsidRPr="001C1E47" w:rsidRDefault="00FF4AE2" w:rsidP="00783189">
      <w:pPr>
        <w:widowControl/>
        <w:autoSpaceDE/>
        <w:autoSpaceDN/>
        <w:adjustRightInd/>
        <w:rPr>
          <w:rFonts w:cs="Calibri"/>
          <w:bCs/>
        </w:rPr>
      </w:pPr>
      <w:r w:rsidRPr="001C1E47">
        <w:rPr>
          <w:rFonts w:cs="Calibri"/>
          <w:bCs/>
        </w:rPr>
        <w:t>The analyses and conclusions described in this report are based on information obtained from a variety of monitoring sources, including:</w:t>
      </w:r>
    </w:p>
    <w:p w14:paraId="14205D12" w14:textId="77777777" w:rsidR="00FF4AE2" w:rsidRPr="001C1E47" w:rsidRDefault="00FF4AE2" w:rsidP="00783189">
      <w:pPr>
        <w:widowControl/>
        <w:autoSpaceDE/>
        <w:autoSpaceDN/>
        <w:adjustRightInd/>
        <w:rPr>
          <w:rFonts w:cs="Calibri"/>
          <w:bCs/>
        </w:rPr>
      </w:pPr>
    </w:p>
    <w:p w14:paraId="389F3948" w14:textId="17A08DD3" w:rsidR="008B38F5" w:rsidRDefault="004B6129" w:rsidP="008B38F5">
      <w:pPr>
        <w:pStyle w:val="ListParagraph"/>
        <w:numPr>
          <w:ilvl w:val="0"/>
          <w:numId w:val="7"/>
        </w:numPr>
        <w:spacing w:after="0" w:line="240" w:lineRule="auto"/>
        <w:rPr>
          <w:bCs/>
          <w:sz w:val="24"/>
          <w:szCs w:val="24"/>
        </w:rPr>
      </w:pPr>
      <w:r w:rsidRPr="008B38F5">
        <w:rPr>
          <w:bCs/>
          <w:sz w:val="24"/>
          <w:szCs w:val="24"/>
        </w:rPr>
        <w:t>State Activity Mandated Measures</w:t>
      </w:r>
      <w:r w:rsidR="008925B6">
        <w:rPr>
          <w:bCs/>
          <w:sz w:val="24"/>
          <w:szCs w:val="24"/>
        </w:rPr>
        <w:t xml:space="preserve"> (SAMM)</w:t>
      </w:r>
      <w:r w:rsidRPr="008B38F5">
        <w:rPr>
          <w:bCs/>
          <w:sz w:val="24"/>
          <w:szCs w:val="24"/>
        </w:rPr>
        <w:t xml:space="preserve"> Report </w:t>
      </w:r>
      <w:r w:rsidR="00D84CFC" w:rsidRPr="008B38F5">
        <w:rPr>
          <w:bCs/>
          <w:sz w:val="24"/>
          <w:szCs w:val="24"/>
        </w:rPr>
        <w:t>(Appendix</w:t>
      </w:r>
      <w:r w:rsidRPr="008B38F5">
        <w:rPr>
          <w:bCs/>
          <w:sz w:val="24"/>
          <w:szCs w:val="24"/>
        </w:rPr>
        <w:t xml:space="preserve"> D, dated </w:t>
      </w:r>
      <w:r w:rsidR="008B38F5" w:rsidRPr="008B38F5">
        <w:rPr>
          <w:bCs/>
          <w:sz w:val="24"/>
          <w:szCs w:val="24"/>
        </w:rPr>
        <w:t>11</w:t>
      </w:r>
      <w:r w:rsidRPr="008B38F5">
        <w:rPr>
          <w:bCs/>
          <w:sz w:val="24"/>
          <w:szCs w:val="24"/>
        </w:rPr>
        <w:t>/</w:t>
      </w:r>
      <w:r w:rsidR="008B38F5" w:rsidRPr="008B38F5">
        <w:rPr>
          <w:bCs/>
          <w:sz w:val="24"/>
          <w:szCs w:val="24"/>
        </w:rPr>
        <w:t>1</w:t>
      </w:r>
      <w:r w:rsidRPr="008B38F5">
        <w:rPr>
          <w:bCs/>
          <w:sz w:val="24"/>
          <w:szCs w:val="24"/>
        </w:rPr>
        <w:t>4/202</w:t>
      </w:r>
      <w:r w:rsidR="008B38F5" w:rsidRPr="008B38F5">
        <w:rPr>
          <w:bCs/>
          <w:sz w:val="24"/>
          <w:szCs w:val="24"/>
        </w:rPr>
        <w:t>2</w:t>
      </w:r>
      <w:r w:rsidRPr="008B38F5">
        <w:rPr>
          <w:bCs/>
          <w:sz w:val="24"/>
          <w:szCs w:val="24"/>
        </w:rPr>
        <w:t>)</w:t>
      </w:r>
    </w:p>
    <w:p w14:paraId="4F654C68" w14:textId="77777777" w:rsidR="004B6129" w:rsidRPr="008B38F5" w:rsidRDefault="004B6129" w:rsidP="008B38F5">
      <w:pPr>
        <w:pStyle w:val="ListParagraph"/>
        <w:numPr>
          <w:ilvl w:val="0"/>
          <w:numId w:val="7"/>
        </w:numPr>
        <w:spacing w:after="0" w:line="240" w:lineRule="auto"/>
        <w:rPr>
          <w:bCs/>
          <w:sz w:val="24"/>
          <w:szCs w:val="24"/>
        </w:rPr>
      </w:pPr>
      <w:r w:rsidRPr="008B38F5">
        <w:rPr>
          <w:bCs/>
          <w:sz w:val="24"/>
          <w:szCs w:val="24"/>
        </w:rPr>
        <w:t>State Information Report (SIR, dated 1</w:t>
      </w:r>
      <w:r w:rsidR="008B38F5" w:rsidRPr="008B38F5">
        <w:rPr>
          <w:bCs/>
          <w:sz w:val="24"/>
          <w:szCs w:val="24"/>
        </w:rPr>
        <w:t>0</w:t>
      </w:r>
      <w:r w:rsidRPr="008B38F5">
        <w:rPr>
          <w:bCs/>
          <w:sz w:val="24"/>
          <w:szCs w:val="24"/>
        </w:rPr>
        <w:t>/</w:t>
      </w:r>
      <w:r w:rsidR="008B38F5" w:rsidRPr="008B38F5">
        <w:rPr>
          <w:bCs/>
          <w:sz w:val="24"/>
          <w:szCs w:val="24"/>
        </w:rPr>
        <w:t>14</w:t>
      </w:r>
      <w:r w:rsidRPr="008B38F5">
        <w:rPr>
          <w:bCs/>
          <w:sz w:val="24"/>
          <w:szCs w:val="24"/>
        </w:rPr>
        <w:t>/202</w:t>
      </w:r>
      <w:r w:rsidR="008B38F5" w:rsidRPr="008B38F5">
        <w:rPr>
          <w:bCs/>
          <w:sz w:val="24"/>
          <w:szCs w:val="24"/>
        </w:rPr>
        <w:t>2</w:t>
      </w:r>
      <w:r w:rsidRPr="008B38F5">
        <w:rPr>
          <w:bCs/>
          <w:sz w:val="24"/>
          <w:szCs w:val="24"/>
        </w:rPr>
        <w:t>)</w:t>
      </w:r>
    </w:p>
    <w:p w14:paraId="7C311608" w14:textId="77777777" w:rsidR="004B6129" w:rsidRPr="006D2091" w:rsidRDefault="004B6129" w:rsidP="004B6129">
      <w:pPr>
        <w:pStyle w:val="ListParagraph"/>
        <w:numPr>
          <w:ilvl w:val="0"/>
          <w:numId w:val="7"/>
        </w:numPr>
        <w:spacing w:after="0" w:line="240" w:lineRule="auto"/>
        <w:rPr>
          <w:bCs/>
          <w:sz w:val="24"/>
          <w:szCs w:val="24"/>
        </w:rPr>
      </w:pPr>
      <w:r w:rsidRPr="006D2091">
        <w:rPr>
          <w:bCs/>
          <w:sz w:val="24"/>
          <w:szCs w:val="24"/>
        </w:rPr>
        <w:t xml:space="preserve">Mandated Activities Report for Consultation </w:t>
      </w:r>
      <w:r w:rsidRPr="008B38F5">
        <w:rPr>
          <w:bCs/>
          <w:sz w:val="24"/>
          <w:szCs w:val="24"/>
        </w:rPr>
        <w:t>(MARC, dated 11/1</w:t>
      </w:r>
      <w:r w:rsidR="008B38F5" w:rsidRPr="008B38F5">
        <w:rPr>
          <w:bCs/>
          <w:sz w:val="24"/>
          <w:szCs w:val="24"/>
        </w:rPr>
        <w:t>5</w:t>
      </w:r>
      <w:r w:rsidRPr="008B38F5">
        <w:rPr>
          <w:bCs/>
          <w:sz w:val="24"/>
          <w:szCs w:val="24"/>
        </w:rPr>
        <w:t>/202</w:t>
      </w:r>
      <w:r w:rsidR="008B38F5" w:rsidRPr="008B38F5">
        <w:rPr>
          <w:bCs/>
          <w:sz w:val="24"/>
          <w:szCs w:val="24"/>
        </w:rPr>
        <w:t>2</w:t>
      </w:r>
      <w:r w:rsidRPr="008B38F5">
        <w:rPr>
          <w:bCs/>
          <w:sz w:val="24"/>
          <w:szCs w:val="24"/>
        </w:rPr>
        <w:t>)</w:t>
      </w:r>
    </w:p>
    <w:p w14:paraId="2E74BA4C" w14:textId="25B1A640" w:rsidR="00742AD4" w:rsidRPr="003C31D2" w:rsidRDefault="003C31D2" w:rsidP="003C31D2">
      <w:pPr>
        <w:pStyle w:val="ListParagraph"/>
        <w:numPr>
          <w:ilvl w:val="0"/>
          <w:numId w:val="7"/>
        </w:numPr>
        <w:rPr>
          <w:color w:val="000000"/>
          <w:sz w:val="24"/>
          <w:szCs w:val="24"/>
        </w:rPr>
      </w:pPr>
      <w:r w:rsidRPr="003C31D2">
        <w:rPr>
          <w:color w:val="000000"/>
          <w:sz w:val="24"/>
          <w:szCs w:val="24"/>
        </w:rPr>
        <w:t xml:space="preserve"> OITSS Whistleblower Application/ Web Integrated Management Information System (</w:t>
      </w:r>
      <w:proofErr w:type="spellStart"/>
      <w:r w:rsidRPr="003C31D2">
        <w:rPr>
          <w:color w:val="000000"/>
          <w:sz w:val="24"/>
          <w:szCs w:val="24"/>
        </w:rPr>
        <w:t>WebIMIS</w:t>
      </w:r>
      <w:proofErr w:type="spellEnd"/>
      <w:r w:rsidRPr="003C31D2">
        <w:rPr>
          <w:color w:val="000000"/>
          <w:sz w:val="24"/>
          <w:szCs w:val="24"/>
        </w:rPr>
        <w:t>)</w:t>
      </w:r>
    </w:p>
    <w:p w14:paraId="34C78E97" w14:textId="77777777" w:rsidR="004B6129" w:rsidRPr="006D2091" w:rsidRDefault="004B6129" w:rsidP="004B6129">
      <w:pPr>
        <w:pStyle w:val="ListParagraph"/>
        <w:numPr>
          <w:ilvl w:val="0"/>
          <w:numId w:val="7"/>
        </w:numPr>
        <w:spacing w:after="0" w:line="240" w:lineRule="auto"/>
        <w:rPr>
          <w:bCs/>
          <w:sz w:val="24"/>
          <w:szCs w:val="24"/>
        </w:rPr>
      </w:pPr>
      <w:r w:rsidRPr="006D2091">
        <w:rPr>
          <w:bCs/>
          <w:sz w:val="24"/>
          <w:szCs w:val="24"/>
        </w:rPr>
        <w:t>State OSHA Annual Report (SOAR, Appendix E)</w:t>
      </w:r>
    </w:p>
    <w:p w14:paraId="66B619C3" w14:textId="77777777" w:rsidR="004B6129" w:rsidRPr="006D2091" w:rsidRDefault="004B6129" w:rsidP="004B6129">
      <w:pPr>
        <w:pStyle w:val="ListParagraph"/>
        <w:numPr>
          <w:ilvl w:val="0"/>
          <w:numId w:val="7"/>
        </w:numPr>
        <w:spacing w:after="0" w:line="240" w:lineRule="auto"/>
        <w:rPr>
          <w:bCs/>
          <w:sz w:val="24"/>
          <w:szCs w:val="24"/>
        </w:rPr>
      </w:pPr>
      <w:r w:rsidRPr="1D112021">
        <w:rPr>
          <w:sz w:val="24"/>
          <w:szCs w:val="24"/>
        </w:rPr>
        <w:t>Oregon OSHA Annual Performance Plan</w:t>
      </w:r>
    </w:p>
    <w:p w14:paraId="730735B0" w14:textId="77777777" w:rsidR="7F55164A" w:rsidRDefault="7F55164A" w:rsidP="1D112021">
      <w:pPr>
        <w:pStyle w:val="ListParagraph"/>
        <w:numPr>
          <w:ilvl w:val="0"/>
          <w:numId w:val="7"/>
        </w:numPr>
        <w:spacing w:after="0" w:line="240" w:lineRule="auto"/>
        <w:rPr>
          <w:sz w:val="24"/>
          <w:szCs w:val="24"/>
        </w:rPr>
      </w:pPr>
      <w:r w:rsidRPr="1D112021">
        <w:rPr>
          <w:sz w:val="24"/>
          <w:szCs w:val="24"/>
        </w:rPr>
        <w:t>OSHA Information System Reports (OIS)</w:t>
      </w:r>
    </w:p>
    <w:p w14:paraId="76A397B2" w14:textId="77777777" w:rsidR="004B6129" w:rsidRPr="006D2091" w:rsidRDefault="004B6129" w:rsidP="004B6129">
      <w:pPr>
        <w:pStyle w:val="ListParagraph"/>
        <w:numPr>
          <w:ilvl w:val="0"/>
          <w:numId w:val="7"/>
        </w:numPr>
        <w:spacing w:after="0" w:line="240" w:lineRule="auto"/>
        <w:rPr>
          <w:bCs/>
          <w:sz w:val="24"/>
          <w:szCs w:val="24"/>
        </w:rPr>
      </w:pPr>
      <w:r w:rsidRPr="1D112021">
        <w:rPr>
          <w:sz w:val="24"/>
          <w:szCs w:val="24"/>
        </w:rPr>
        <w:t xml:space="preserve">State Plan Grant Application </w:t>
      </w:r>
    </w:p>
    <w:p w14:paraId="7CFF841E" w14:textId="77777777" w:rsidR="004B6129" w:rsidRPr="006D2091" w:rsidRDefault="004B6129" w:rsidP="004B6129">
      <w:pPr>
        <w:pStyle w:val="ListParagraph"/>
        <w:numPr>
          <w:ilvl w:val="0"/>
          <w:numId w:val="7"/>
        </w:numPr>
        <w:spacing w:after="0" w:line="240" w:lineRule="auto"/>
        <w:rPr>
          <w:bCs/>
        </w:rPr>
      </w:pPr>
      <w:r w:rsidRPr="1D112021">
        <w:rPr>
          <w:sz w:val="24"/>
          <w:szCs w:val="24"/>
        </w:rPr>
        <w:t>Quarterly monitoring meetings between OSHA and the State Plan</w:t>
      </w:r>
    </w:p>
    <w:p w14:paraId="717C67DC" w14:textId="77777777" w:rsidR="004B6129" w:rsidRPr="004B6129" w:rsidRDefault="004B6129" w:rsidP="004B6129">
      <w:pPr>
        <w:pStyle w:val="ListParagraph"/>
        <w:numPr>
          <w:ilvl w:val="0"/>
          <w:numId w:val="7"/>
        </w:numPr>
        <w:spacing w:after="0" w:line="240" w:lineRule="auto"/>
        <w:rPr>
          <w:bCs/>
        </w:rPr>
      </w:pPr>
      <w:r w:rsidRPr="1D112021">
        <w:rPr>
          <w:sz w:val="24"/>
          <w:szCs w:val="24"/>
        </w:rPr>
        <w:t>Limited case file review</w:t>
      </w:r>
    </w:p>
    <w:p w14:paraId="4CA95197" w14:textId="77777777" w:rsidR="001E2FBB" w:rsidRPr="001C1E47" w:rsidRDefault="001E2FBB" w:rsidP="00783189">
      <w:pPr>
        <w:widowControl/>
        <w:autoSpaceDE/>
        <w:autoSpaceDN/>
        <w:adjustRightInd/>
        <w:rPr>
          <w:rFonts w:cs="Calibri"/>
          <w:bCs/>
          <w:i/>
        </w:rPr>
      </w:pPr>
    </w:p>
    <w:p w14:paraId="16ABF2A3" w14:textId="77777777" w:rsidR="000A134A" w:rsidRPr="001C1E47" w:rsidRDefault="000A134A" w:rsidP="00531DE4">
      <w:pPr>
        <w:pStyle w:val="Heading3"/>
      </w:pPr>
      <w:bookmarkStart w:id="16" w:name="_Toc118900174"/>
      <w:bookmarkStart w:id="17" w:name="_Toc118905013"/>
      <w:bookmarkStart w:id="18" w:name="_Toc128572040"/>
      <w:r w:rsidRPr="001C1E47">
        <w:t>Findings and Observations</w:t>
      </w:r>
      <w:bookmarkEnd w:id="16"/>
      <w:bookmarkEnd w:id="17"/>
      <w:bookmarkEnd w:id="18"/>
    </w:p>
    <w:p w14:paraId="5D881674" w14:textId="77777777" w:rsidR="001E2FBB" w:rsidRPr="001C1E47" w:rsidRDefault="001E2FBB" w:rsidP="00783189">
      <w:pPr>
        <w:widowControl/>
        <w:autoSpaceDE/>
        <w:autoSpaceDN/>
        <w:adjustRightInd/>
        <w:jc w:val="center"/>
        <w:rPr>
          <w:rFonts w:cs="Calibri"/>
          <w:i/>
          <w:highlight w:val="cyan"/>
        </w:rPr>
      </w:pPr>
    </w:p>
    <w:p w14:paraId="48D245AB" w14:textId="0C095647" w:rsidR="00E71FB7" w:rsidRPr="001C1E47" w:rsidRDefault="00443054" w:rsidP="006F57E0">
      <w:pPr>
        <w:pStyle w:val="Heading4"/>
        <w:rPr>
          <w:highlight w:val="yellow"/>
        </w:rPr>
      </w:pPr>
      <w:bookmarkStart w:id="19" w:name="_Toc118900175"/>
      <w:bookmarkStart w:id="20" w:name="_Toc118905014"/>
      <w:r w:rsidRPr="001C1E47">
        <w:t xml:space="preserve">Status of Previous and New </w:t>
      </w:r>
      <w:bookmarkEnd w:id="19"/>
      <w:bookmarkEnd w:id="20"/>
      <w:r w:rsidR="00AC3B5F">
        <w:t>Findings and Observations</w:t>
      </w:r>
    </w:p>
    <w:p w14:paraId="45C78FAE" w14:textId="77777777" w:rsidR="00E71FB7" w:rsidRPr="001C1E47" w:rsidRDefault="00E71FB7" w:rsidP="00783189">
      <w:pPr>
        <w:widowControl/>
        <w:autoSpaceDE/>
        <w:autoSpaceDN/>
        <w:adjustRightInd/>
        <w:rPr>
          <w:rFonts w:cs="Calibri"/>
          <w:highlight w:val="yellow"/>
          <w:u w:val="single"/>
        </w:rPr>
      </w:pPr>
    </w:p>
    <w:p w14:paraId="0FF65523" w14:textId="30832EF1" w:rsidR="004E505A" w:rsidRDefault="00B91DE0" w:rsidP="00783189">
      <w:pPr>
        <w:widowControl/>
        <w:autoSpaceDE/>
        <w:autoSpaceDN/>
        <w:adjustRightInd/>
        <w:rPr>
          <w:rFonts w:cs="Calibri"/>
        </w:rPr>
      </w:pPr>
      <w:r w:rsidRPr="00B91DE0">
        <w:rPr>
          <w:rFonts w:cs="Calibri"/>
        </w:rPr>
        <w:t xml:space="preserve">The State Plan made progress to address the previous finding and ten observations from the FY 2021 Comprehensive FAME Report.  This follow-up FAME report contains nine observations (eight continued, and one new).  One finding was converted to a new observation, while two </w:t>
      </w:r>
      <w:r w:rsidRPr="00B91DE0">
        <w:rPr>
          <w:rFonts w:cs="Calibri"/>
        </w:rPr>
        <w:lastRenderedPageBreak/>
        <w:t>observations were closed and eight continued.  Appendix A describes the new and continued findings and recommendations.  Appendix B describes observations subject to continued monitoring and the related federal monitoring plan.  Appendix C describes the status of each FY 2021 finding and recommendation in detail.</w:t>
      </w:r>
    </w:p>
    <w:p w14:paraId="23CAA75C" w14:textId="77777777" w:rsidR="00B91DE0" w:rsidRPr="001C1E47" w:rsidRDefault="00B91DE0" w:rsidP="00783189">
      <w:pPr>
        <w:widowControl/>
        <w:autoSpaceDE/>
        <w:autoSpaceDN/>
        <w:adjustRightInd/>
        <w:rPr>
          <w:rFonts w:cs="Calibri"/>
          <w:highlight w:val="yellow"/>
        </w:rPr>
      </w:pPr>
    </w:p>
    <w:p w14:paraId="782CDF2D" w14:textId="3DCB48E7" w:rsidR="005C1BFC" w:rsidRDefault="00733D36" w:rsidP="00783189">
      <w:pPr>
        <w:widowControl/>
        <w:autoSpaceDE/>
        <w:autoSpaceDN/>
        <w:adjustRightInd/>
        <w:rPr>
          <w:rFonts w:cs="Calibri"/>
          <w:b/>
          <w:bCs/>
        </w:rPr>
      </w:pPr>
      <w:r w:rsidRPr="0061362E">
        <w:rPr>
          <w:rFonts w:cs="Calibri"/>
          <w:b/>
          <w:bCs/>
        </w:rPr>
        <w:t xml:space="preserve">Completed </w:t>
      </w:r>
      <w:r w:rsidR="008447BC">
        <w:rPr>
          <w:rFonts w:cs="Calibri"/>
          <w:b/>
          <w:bCs/>
        </w:rPr>
        <w:t xml:space="preserve">FY 2021 </w:t>
      </w:r>
      <w:r w:rsidR="007C0A36" w:rsidRPr="0061362E">
        <w:rPr>
          <w:rFonts w:cs="Calibri"/>
          <w:b/>
          <w:bCs/>
        </w:rPr>
        <w:t>Finding</w:t>
      </w:r>
    </w:p>
    <w:p w14:paraId="6C7ABBC7" w14:textId="77777777" w:rsidR="001610D5" w:rsidRDefault="001610D5" w:rsidP="00783189">
      <w:pPr>
        <w:widowControl/>
        <w:autoSpaceDE/>
        <w:autoSpaceDN/>
        <w:adjustRightInd/>
        <w:rPr>
          <w:rFonts w:cs="Calibri"/>
          <w:b/>
          <w:bCs/>
        </w:rPr>
      </w:pPr>
    </w:p>
    <w:p w14:paraId="3B82BA01" w14:textId="19F7EB44" w:rsidR="00D836B1" w:rsidRPr="001B63C6" w:rsidRDefault="00512339" w:rsidP="00D161A0">
      <w:pPr>
        <w:rPr>
          <w:rFonts w:asciiTheme="minorHAnsi" w:hAnsiTheme="minorHAnsi" w:cstheme="minorHAnsi"/>
        </w:rPr>
      </w:pPr>
      <w:r w:rsidRPr="001C1E47">
        <w:rPr>
          <w:rFonts w:cs="Calibri"/>
          <w:b/>
          <w:bCs/>
        </w:rPr>
        <w:t xml:space="preserve">Finding </w:t>
      </w:r>
      <w:r w:rsidR="002C4F91">
        <w:rPr>
          <w:rFonts w:cs="Calibri"/>
          <w:b/>
          <w:bCs/>
        </w:rPr>
        <w:t>FY 2021-01</w:t>
      </w:r>
      <w:r w:rsidRPr="001C1E47">
        <w:rPr>
          <w:rFonts w:cs="Calibri"/>
          <w:b/>
          <w:bCs/>
        </w:rPr>
        <w:t xml:space="preserve">:  </w:t>
      </w:r>
      <w:r w:rsidR="001B63C6">
        <w:rPr>
          <w:rFonts w:cs="Calibri"/>
        </w:rPr>
        <w:t xml:space="preserve">Oregon OSHA conducted 930 of 2,720 (34%) safety and </w:t>
      </w:r>
      <w:r w:rsidR="003255DD">
        <w:rPr>
          <w:rFonts w:cs="Calibri"/>
        </w:rPr>
        <w:t xml:space="preserve">358 of 850 (43%) health inspections (SAMM 7), both below the further review level. </w:t>
      </w:r>
      <w:r w:rsidR="00D87127">
        <w:rPr>
          <w:rFonts w:cs="Calibri"/>
        </w:rPr>
        <w:t xml:space="preserve"> </w:t>
      </w:r>
      <w:r w:rsidR="003255DD">
        <w:rPr>
          <w:rFonts w:cs="Calibri"/>
        </w:rPr>
        <w:t>This is following the state reducing the goal from 4,300 inspections to 3,570 inspections.</w:t>
      </w:r>
    </w:p>
    <w:p w14:paraId="212683D1" w14:textId="77777777" w:rsidR="00512339" w:rsidRPr="00D161A0" w:rsidRDefault="00512339" w:rsidP="00D161A0">
      <w:pPr>
        <w:rPr>
          <w:rFonts w:asciiTheme="minorHAnsi" w:hAnsiTheme="minorHAnsi" w:cstheme="minorHAnsi"/>
        </w:rPr>
      </w:pPr>
      <w:r w:rsidRPr="00D161A0">
        <w:rPr>
          <w:rFonts w:asciiTheme="minorHAnsi" w:hAnsiTheme="minorHAnsi" w:cstheme="minorHAnsi"/>
        </w:rPr>
        <w:tab/>
      </w:r>
    </w:p>
    <w:p w14:paraId="5D9BBF64" w14:textId="47E7FD2A" w:rsidR="006F57E0" w:rsidRDefault="00512339" w:rsidP="00783189">
      <w:pPr>
        <w:rPr>
          <w:rFonts w:cs="Calibri"/>
        </w:rPr>
      </w:pPr>
      <w:r w:rsidRPr="001C1E47">
        <w:rPr>
          <w:rFonts w:cs="Calibri"/>
          <w:b/>
        </w:rPr>
        <w:t>Status:</w:t>
      </w:r>
      <w:r w:rsidRPr="001C1E47">
        <w:rPr>
          <w:rFonts w:cs="Calibri"/>
        </w:rPr>
        <w:t xml:space="preserve">  </w:t>
      </w:r>
      <w:r w:rsidR="00AC22E9">
        <w:rPr>
          <w:rFonts w:cs="Calibri"/>
        </w:rPr>
        <w:t>T</w:t>
      </w:r>
      <w:r w:rsidR="002027CC">
        <w:rPr>
          <w:rFonts w:cs="Calibri"/>
        </w:rPr>
        <w:t xml:space="preserve">his finding </w:t>
      </w:r>
      <w:r w:rsidR="00192752">
        <w:rPr>
          <w:rFonts w:cs="Calibri"/>
        </w:rPr>
        <w:t>was</w:t>
      </w:r>
      <w:r w:rsidR="002027CC">
        <w:rPr>
          <w:rFonts w:cs="Calibri"/>
        </w:rPr>
        <w:t xml:space="preserve"> </w:t>
      </w:r>
      <w:r w:rsidR="00AC22E9">
        <w:rPr>
          <w:rFonts w:cs="Calibri"/>
        </w:rPr>
        <w:t xml:space="preserve">converted </w:t>
      </w:r>
      <w:r w:rsidR="00E432A0">
        <w:rPr>
          <w:rFonts w:cs="Calibri"/>
        </w:rPr>
        <w:t xml:space="preserve">to a new observation </w:t>
      </w:r>
      <w:r w:rsidR="00192752">
        <w:rPr>
          <w:rFonts w:cs="Calibri"/>
        </w:rPr>
        <w:t>(Observation FY</w:t>
      </w:r>
      <w:r w:rsidR="00F6101E">
        <w:rPr>
          <w:rFonts w:cs="Calibri"/>
        </w:rPr>
        <w:t xml:space="preserve"> 2022-OB-</w:t>
      </w:r>
      <w:r w:rsidR="00AC22E9">
        <w:rPr>
          <w:rFonts w:cs="Calibri"/>
        </w:rPr>
        <w:t>09</w:t>
      </w:r>
      <w:r w:rsidR="00F6101E">
        <w:rPr>
          <w:rFonts w:cs="Calibri"/>
        </w:rPr>
        <w:t xml:space="preserve">) </w:t>
      </w:r>
      <w:r w:rsidR="00192752">
        <w:rPr>
          <w:rFonts w:cs="Calibri"/>
        </w:rPr>
        <w:t>in FY 2022</w:t>
      </w:r>
      <w:r w:rsidR="002027CC">
        <w:rPr>
          <w:rFonts w:cs="Calibri"/>
        </w:rPr>
        <w:t>.</w:t>
      </w:r>
      <w:r w:rsidR="00AC22E9">
        <w:rPr>
          <w:rFonts w:cs="Calibri"/>
        </w:rPr>
        <w:t xml:space="preserve">  See the observation section for more information.</w:t>
      </w:r>
      <w:r w:rsidR="002027CC" w:rsidRPr="001C1E47" w:rsidDel="002027CC">
        <w:rPr>
          <w:rFonts w:cs="Calibri"/>
        </w:rPr>
        <w:t xml:space="preserve"> </w:t>
      </w:r>
    </w:p>
    <w:p w14:paraId="29E80721" w14:textId="2376B51B" w:rsidR="00B91DE0" w:rsidRDefault="00B91DE0" w:rsidP="00783189">
      <w:pPr>
        <w:rPr>
          <w:rFonts w:cs="Calibri"/>
        </w:rPr>
      </w:pPr>
    </w:p>
    <w:p w14:paraId="1C0E89BA" w14:textId="505161F1" w:rsidR="00A32BBB" w:rsidRPr="00B367D9" w:rsidRDefault="00A32BBB" w:rsidP="00783189">
      <w:pPr>
        <w:rPr>
          <w:rFonts w:cs="Calibri"/>
          <w:b/>
          <w:bCs/>
        </w:rPr>
      </w:pPr>
      <w:r w:rsidRPr="00B367D9">
        <w:rPr>
          <w:rFonts w:cs="Calibri"/>
          <w:b/>
          <w:bCs/>
        </w:rPr>
        <w:t xml:space="preserve">Continued </w:t>
      </w:r>
      <w:r w:rsidR="008447BC">
        <w:rPr>
          <w:rFonts w:cs="Calibri"/>
          <w:b/>
          <w:bCs/>
        </w:rPr>
        <w:t xml:space="preserve">FY 2021 </w:t>
      </w:r>
      <w:r w:rsidRPr="00B367D9">
        <w:rPr>
          <w:rFonts w:cs="Calibri"/>
          <w:b/>
          <w:bCs/>
        </w:rPr>
        <w:t>Findings</w:t>
      </w:r>
    </w:p>
    <w:p w14:paraId="1E83E2D7" w14:textId="6FCCF948" w:rsidR="00A32BBB" w:rsidRDefault="00A32BBB" w:rsidP="00783189">
      <w:pPr>
        <w:rPr>
          <w:rFonts w:cs="Calibri"/>
        </w:rPr>
      </w:pPr>
    </w:p>
    <w:p w14:paraId="25843F83" w14:textId="0694F3DD" w:rsidR="00A32BBB" w:rsidRDefault="00A32BBB" w:rsidP="00783189">
      <w:pPr>
        <w:rPr>
          <w:rFonts w:cs="Calibri"/>
        </w:rPr>
      </w:pPr>
      <w:r>
        <w:rPr>
          <w:rFonts w:cs="Calibri"/>
        </w:rPr>
        <w:t>There were no continued findings in FY 2022.</w:t>
      </w:r>
    </w:p>
    <w:p w14:paraId="1B5C0F06" w14:textId="25660F70" w:rsidR="00A32BBB" w:rsidRDefault="00A32BBB" w:rsidP="00783189">
      <w:pPr>
        <w:rPr>
          <w:rFonts w:cs="Calibri"/>
        </w:rPr>
      </w:pPr>
    </w:p>
    <w:p w14:paraId="576AF4EE" w14:textId="7FB09790" w:rsidR="00A32BBB" w:rsidRPr="00B367D9" w:rsidRDefault="00A32BBB" w:rsidP="00783189">
      <w:pPr>
        <w:rPr>
          <w:rFonts w:cs="Calibri"/>
          <w:b/>
          <w:bCs/>
        </w:rPr>
      </w:pPr>
      <w:r w:rsidRPr="00B367D9">
        <w:rPr>
          <w:rFonts w:cs="Calibri"/>
          <w:b/>
          <w:bCs/>
        </w:rPr>
        <w:t>New</w:t>
      </w:r>
      <w:r w:rsidR="008447BC">
        <w:rPr>
          <w:rFonts w:cs="Calibri"/>
          <w:b/>
          <w:bCs/>
        </w:rPr>
        <w:t xml:space="preserve"> FY 2022</w:t>
      </w:r>
      <w:r w:rsidRPr="00B367D9">
        <w:rPr>
          <w:rFonts w:cs="Calibri"/>
          <w:b/>
          <w:bCs/>
        </w:rPr>
        <w:t xml:space="preserve"> Findings</w:t>
      </w:r>
    </w:p>
    <w:p w14:paraId="4A3F9B4C" w14:textId="4837D009" w:rsidR="00A32BBB" w:rsidRDefault="00A32BBB" w:rsidP="00783189">
      <w:pPr>
        <w:rPr>
          <w:rFonts w:cs="Calibri"/>
        </w:rPr>
      </w:pPr>
    </w:p>
    <w:p w14:paraId="2034B7F2" w14:textId="441B5916" w:rsidR="00A32BBB" w:rsidRDefault="00A32BBB" w:rsidP="00783189">
      <w:pPr>
        <w:rPr>
          <w:rFonts w:cs="Calibri"/>
        </w:rPr>
      </w:pPr>
      <w:r>
        <w:rPr>
          <w:rFonts w:cs="Calibri"/>
        </w:rPr>
        <w:t>There were no new findings identified in FY 2022.</w:t>
      </w:r>
    </w:p>
    <w:p w14:paraId="7D83104D" w14:textId="77777777" w:rsidR="005C1BFC" w:rsidRPr="001C1E47" w:rsidRDefault="005C1BFC" w:rsidP="00783189">
      <w:pPr>
        <w:widowControl/>
        <w:autoSpaceDE/>
        <w:autoSpaceDN/>
        <w:adjustRightInd/>
        <w:rPr>
          <w:rFonts w:cs="Calibri"/>
          <w:bCs/>
          <w:highlight w:val="yellow"/>
          <w:u w:val="single"/>
        </w:rPr>
      </w:pPr>
    </w:p>
    <w:p w14:paraId="2815511C" w14:textId="77777777" w:rsidR="00D97421" w:rsidRPr="0061362E" w:rsidRDefault="00D97421" w:rsidP="00783189">
      <w:pPr>
        <w:widowControl/>
        <w:autoSpaceDE/>
        <w:autoSpaceDN/>
        <w:adjustRightInd/>
        <w:rPr>
          <w:rFonts w:cs="Calibri"/>
          <w:b/>
          <w:bCs/>
        </w:rPr>
      </w:pPr>
      <w:r w:rsidRPr="0061362E">
        <w:rPr>
          <w:rFonts w:cs="Calibri"/>
          <w:b/>
          <w:bCs/>
        </w:rPr>
        <w:t xml:space="preserve">Closed </w:t>
      </w:r>
      <w:r w:rsidR="0061362E" w:rsidRPr="0061362E">
        <w:rPr>
          <w:rFonts w:cs="Calibri"/>
          <w:b/>
          <w:bCs/>
        </w:rPr>
        <w:t xml:space="preserve">FY 2021 </w:t>
      </w:r>
      <w:r w:rsidRPr="0061362E">
        <w:rPr>
          <w:rFonts w:cs="Calibri"/>
          <w:b/>
          <w:bCs/>
        </w:rPr>
        <w:t>Observation</w:t>
      </w:r>
      <w:r w:rsidR="00E7030A" w:rsidRPr="0061362E">
        <w:rPr>
          <w:rFonts w:cs="Calibri"/>
          <w:b/>
          <w:bCs/>
        </w:rPr>
        <w:t>s</w:t>
      </w:r>
    </w:p>
    <w:p w14:paraId="54D571D1" w14:textId="77777777" w:rsidR="00D97421" w:rsidRPr="0061362E" w:rsidRDefault="00D97421" w:rsidP="00783189">
      <w:pPr>
        <w:widowControl/>
        <w:autoSpaceDE/>
        <w:autoSpaceDN/>
        <w:adjustRightInd/>
        <w:rPr>
          <w:rFonts w:cs="Calibri"/>
          <w:bCs/>
          <w:iCs/>
          <w:color w:val="0070C0"/>
          <w:u w:val="single"/>
        </w:rPr>
      </w:pPr>
    </w:p>
    <w:p w14:paraId="1B7C462E" w14:textId="77777777" w:rsidR="00961F1A" w:rsidRPr="008B38F5" w:rsidRDefault="00961F1A" w:rsidP="00961F1A">
      <w:pPr>
        <w:pStyle w:val="Default"/>
        <w:rPr>
          <w:rFonts w:ascii="Calibri" w:hAnsi="Calibri" w:cs="Calibri"/>
        </w:rPr>
      </w:pPr>
      <w:r w:rsidRPr="008B38F5">
        <w:rPr>
          <w:rFonts w:ascii="Calibri" w:hAnsi="Calibri" w:cs="Calibri"/>
          <w:b/>
        </w:rPr>
        <w:t>Observation FY 2021-OB-0</w:t>
      </w:r>
      <w:r w:rsidR="00BD516D" w:rsidRPr="008B38F5">
        <w:rPr>
          <w:rFonts w:ascii="Calibri" w:hAnsi="Calibri" w:cs="Calibri"/>
          <w:b/>
        </w:rPr>
        <w:t>1</w:t>
      </w:r>
      <w:r w:rsidRPr="008B38F5">
        <w:rPr>
          <w:rFonts w:ascii="Calibri" w:hAnsi="Calibri" w:cs="Calibri"/>
          <w:b/>
        </w:rPr>
        <w:t xml:space="preserve">: </w:t>
      </w:r>
      <w:r w:rsidRPr="008B38F5">
        <w:rPr>
          <w:rFonts w:ascii="Calibri" w:hAnsi="Calibri" w:cs="Calibri"/>
        </w:rPr>
        <w:t xml:space="preserve">The average violations per inspection for both SWRU and other-than-serious were both below the FRL. </w:t>
      </w:r>
    </w:p>
    <w:p w14:paraId="099D11BB" w14:textId="77777777" w:rsidR="00957E7E" w:rsidRDefault="00957E7E" w:rsidP="00783189">
      <w:pPr>
        <w:widowControl/>
        <w:autoSpaceDE/>
        <w:autoSpaceDN/>
        <w:adjustRightInd/>
        <w:rPr>
          <w:rFonts w:cs="Calibri"/>
          <w:bCs/>
          <w:iCs/>
        </w:rPr>
      </w:pPr>
    </w:p>
    <w:p w14:paraId="69BDDD31" w14:textId="43AE8A2E" w:rsidR="00961F1A" w:rsidRPr="00796BFC" w:rsidRDefault="00961F1A" w:rsidP="00783189">
      <w:pPr>
        <w:widowControl/>
        <w:autoSpaceDE/>
        <w:autoSpaceDN/>
        <w:adjustRightInd/>
        <w:rPr>
          <w:rFonts w:cs="Calibri"/>
          <w:bCs/>
          <w:iCs/>
        </w:rPr>
      </w:pPr>
      <w:r>
        <w:rPr>
          <w:rFonts w:cs="Calibri"/>
          <w:b/>
          <w:iCs/>
        </w:rPr>
        <w:t xml:space="preserve">Status: </w:t>
      </w:r>
      <w:r w:rsidR="00024E69">
        <w:rPr>
          <w:rFonts w:cs="Calibri"/>
          <w:bCs/>
          <w:iCs/>
        </w:rPr>
        <w:t xml:space="preserve">In FY 2022, </w:t>
      </w:r>
      <w:r w:rsidR="00024E69">
        <w:rPr>
          <w:rFonts w:asciiTheme="minorHAnsi" w:hAnsiTheme="minorHAnsi" w:cstheme="minorHAnsi"/>
        </w:rPr>
        <w:t>t</w:t>
      </w:r>
      <w:r w:rsidR="00671F39" w:rsidRPr="00B712C7">
        <w:rPr>
          <w:rFonts w:asciiTheme="minorHAnsi" w:hAnsiTheme="minorHAnsi" w:cstheme="minorHAnsi"/>
        </w:rPr>
        <w:t xml:space="preserve">he average number of violations per inspection </w:t>
      </w:r>
      <w:r w:rsidR="00024E69">
        <w:rPr>
          <w:rFonts w:asciiTheme="minorHAnsi" w:hAnsiTheme="minorHAnsi" w:cstheme="minorHAnsi"/>
        </w:rPr>
        <w:t xml:space="preserve">(SAMM 5a) </w:t>
      </w:r>
      <w:r w:rsidR="00D44779">
        <w:rPr>
          <w:rFonts w:asciiTheme="minorHAnsi" w:hAnsiTheme="minorHAnsi" w:cstheme="minorHAnsi"/>
        </w:rPr>
        <w:t xml:space="preserve">for </w:t>
      </w:r>
      <w:r w:rsidR="007C5944">
        <w:rPr>
          <w:rFonts w:asciiTheme="minorHAnsi" w:hAnsiTheme="minorHAnsi" w:cstheme="minorHAnsi"/>
        </w:rPr>
        <w:t>SWRU (serious/</w:t>
      </w:r>
      <w:r w:rsidR="007F41B0">
        <w:rPr>
          <w:rFonts w:asciiTheme="minorHAnsi" w:hAnsiTheme="minorHAnsi" w:cstheme="minorHAnsi"/>
        </w:rPr>
        <w:t>willful</w:t>
      </w:r>
      <w:r w:rsidR="007C5944">
        <w:rPr>
          <w:rFonts w:asciiTheme="minorHAnsi" w:hAnsiTheme="minorHAnsi" w:cstheme="minorHAnsi"/>
        </w:rPr>
        <w:t>/repeat/unclassified)</w:t>
      </w:r>
      <w:r w:rsidR="00024E69">
        <w:rPr>
          <w:rFonts w:asciiTheme="minorHAnsi" w:hAnsiTheme="minorHAnsi" w:cstheme="minorHAnsi"/>
        </w:rPr>
        <w:t xml:space="preserve"> was</w:t>
      </w:r>
      <w:r w:rsidR="00024E69" w:rsidRPr="00B712C7">
        <w:rPr>
          <w:rFonts w:asciiTheme="minorHAnsi" w:hAnsiTheme="minorHAnsi" w:cstheme="minorHAnsi"/>
        </w:rPr>
        <w:t xml:space="preserve"> 1.59</w:t>
      </w:r>
      <w:r w:rsidR="002961BD" w:rsidRPr="00B712C7">
        <w:rPr>
          <w:rFonts w:asciiTheme="minorHAnsi" w:hAnsiTheme="minorHAnsi" w:cstheme="minorHAnsi"/>
        </w:rPr>
        <w:t>, which</w:t>
      </w:r>
      <w:r w:rsidR="004B6129">
        <w:rPr>
          <w:rFonts w:asciiTheme="minorHAnsi" w:hAnsiTheme="minorHAnsi" w:cstheme="minorHAnsi"/>
        </w:rPr>
        <w:t xml:space="preserve"> </w:t>
      </w:r>
      <w:r w:rsidR="00024E69">
        <w:rPr>
          <w:rFonts w:asciiTheme="minorHAnsi" w:hAnsiTheme="minorHAnsi" w:cstheme="minorHAnsi"/>
        </w:rPr>
        <w:t xml:space="preserve">was </w:t>
      </w:r>
      <w:r w:rsidR="004B6129">
        <w:rPr>
          <w:rFonts w:asciiTheme="minorHAnsi" w:hAnsiTheme="minorHAnsi" w:cstheme="minorHAnsi"/>
        </w:rPr>
        <w:t>within the FRL</w:t>
      </w:r>
      <w:r w:rsidR="00024E69">
        <w:rPr>
          <w:rFonts w:asciiTheme="minorHAnsi" w:hAnsiTheme="minorHAnsi" w:cstheme="minorHAnsi"/>
        </w:rPr>
        <w:t xml:space="preserve"> range of 1.42 to 2.12</w:t>
      </w:r>
      <w:r w:rsidR="008B38F5">
        <w:rPr>
          <w:rFonts w:asciiTheme="minorHAnsi" w:hAnsiTheme="minorHAnsi" w:cstheme="minorHAnsi"/>
        </w:rPr>
        <w:t xml:space="preserve">. </w:t>
      </w:r>
      <w:r w:rsidR="00024E69">
        <w:rPr>
          <w:rFonts w:asciiTheme="minorHAnsi" w:hAnsiTheme="minorHAnsi" w:cstheme="minorHAnsi"/>
        </w:rPr>
        <w:t xml:space="preserve">The average number of violations per inspection for </w:t>
      </w:r>
      <w:r w:rsidR="005B28F7">
        <w:rPr>
          <w:rFonts w:asciiTheme="minorHAnsi" w:hAnsiTheme="minorHAnsi" w:cstheme="minorHAnsi"/>
        </w:rPr>
        <w:t>other than serious</w:t>
      </w:r>
      <w:r w:rsidR="00C1583B">
        <w:rPr>
          <w:rFonts w:asciiTheme="minorHAnsi" w:hAnsiTheme="minorHAnsi" w:cstheme="minorHAnsi"/>
        </w:rPr>
        <w:t xml:space="preserve"> (OTS)</w:t>
      </w:r>
      <w:r w:rsidR="005B28F7">
        <w:rPr>
          <w:rFonts w:asciiTheme="minorHAnsi" w:hAnsiTheme="minorHAnsi" w:cstheme="minorHAnsi"/>
        </w:rPr>
        <w:t xml:space="preserve"> violations (SAMM 5b) was 0.87, which was within the FRL range of </w:t>
      </w:r>
      <w:r w:rsidR="00357277">
        <w:rPr>
          <w:rFonts w:asciiTheme="minorHAnsi" w:hAnsiTheme="minorHAnsi" w:cstheme="minorHAnsi"/>
        </w:rPr>
        <w:t xml:space="preserve">0.72 to 1.08.  The FY 2022 </w:t>
      </w:r>
      <w:r w:rsidR="004B6129">
        <w:rPr>
          <w:rFonts w:asciiTheme="minorHAnsi" w:hAnsiTheme="minorHAnsi" w:cstheme="minorHAnsi"/>
        </w:rPr>
        <w:t xml:space="preserve">limited case file review </w:t>
      </w:r>
      <w:r w:rsidR="007F41B0">
        <w:rPr>
          <w:rFonts w:asciiTheme="minorHAnsi" w:hAnsiTheme="minorHAnsi" w:cstheme="minorHAnsi"/>
        </w:rPr>
        <w:t>did not reveal any concerns related to these metrics</w:t>
      </w:r>
      <w:r w:rsidR="004B6129">
        <w:rPr>
          <w:rFonts w:asciiTheme="minorHAnsi" w:hAnsiTheme="minorHAnsi" w:cstheme="minorHAnsi"/>
        </w:rPr>
        <w:t xml:space="preserve">. </w:t>
      </w:r>
      <w:r w:rsidR="00D87127">
        <w:rPr>
          <w:rFonts w:asciiTheme="minorHAnsi" w:hAnsiTheme="minorHAnsi" w:cstheme="minorHAnsi"/>
        </w:rPr>
        <w:t xml:space="preserve"> </w:t>
      </w:r>
      <w:r w:rsidR="002961BD" w:rsidRPr="00B712C7">
        <w:rPr>
          <w:rFonts w:asciiTheme="minorHAnsi" w:hAnsiTheme="minorHAnsi" w:cstheme="minorHAnsi"/>
        </w:rPr>
        <w:t xml:space="preserve">This observation </w:t>
      </w:r>
      <w:r w:rsidR="004B6129">
        <w:rPr>
          <w:rFonts w:asciiTheme="minorHAnsi" w:hAnsiTheme="minorHAnsi" w:cstheme="minorHAnsi"/>
        </w:rPr>
        <w:t>is</w:t>
      </w:r>
      <w:r w:rsidR="006D2091">
        <w:rPr>
          <w:rFonts w:asciiTheme="minorHAnsi" w:hAnsiTheme="minorHAnsi" w:cstheme="minorHAnsi"/>
        </w:rPr>
        <w:t xml:space="preserve"> </w:t>
      </w:r>
      <w:r w:rsidR="002961BD" w:rsidRPr="00B712C7">
        <w:rPr>
          <w:rFonts w:asciiTheme="minorHAnsi" w:hAnsiTheme="minorHAnsi" w:cstheme="minorHAnsi"/>
        </w:rPr>
        <w:t>close</w:t>
      </w:r>
      <w:r w:rsidR="004B6129">
        <w:rPr>
          <w:rFonts w:asciiTheme="minorHAnsi" w:hAnsiTheme="minorHAnsi" w:cstheme="minorHAnsi"/>
        </w:rPr>
        <w:t>d</w:t>
      </w:r>
      <w:r w:rsidR="002961BD" w:rsidRPr="00B712C7">
        <w:rPr>
          <w:rFonts w:asciiTheme="minorHAnsi" w:hAnsiTheme="minorHAnsi" w:cstheme="minorHAnsi"/>
        </w:rPr>
        <w:t>.</w:t>
      </w:r>
      <w:r w:rsidR="002961BD">
        <w:rPr>
          <w:rFonts w:asciiTheme="minorHAnsi" w:hAnsiTheme="minorHAnsi" w:cstheme="minorHAnsi"/>
          <w:b/>
          <w:bCs/>
        </w:rPr>
        <w:t xml:space="preserve"> </w:t>
      </w:r>
    </w:p>
    <w:p w14:paraId="33DB8BB9" w14:textId="77777777" w:rsidR="00961F1A" w:rsidRDefault="00961F1A" w:rsidP="00783189">
      <w:pPr>
        <w:widowControl/>
        <w:autoSpaceDE/>
        <w:autoSpaceDN/>
        <w:adjustRightInd/>
        <w:rPr>
          <w:rFonts w:cs="Calibri"/>
          <w:b/>
        </w:rPr>
      </w:pPr>
    </w:p>
    <w:p w14:paraId="088C19C4" w14:textId="77777777" w:rsidR="00D97421" w:rsidRPr="001C1E47" w:rsidRDefault="00034A4E" w:rsidP="006A705B">
      <w:pPr>
        <w:widowControl/>
        <w:autoSpaceDE/>
        <w:autoSpaceDN/>
        <w:adjustRightInd/>
        <w:rPr>
          <w:rFonts w:cs="Calibri"/>
        </w:rPr>
      </w:pPr>
      <w:r w:rsidRPr="001C1E47">
        <w:rPr>
          <w:rFonts w:cs="Calibri"/>
          <w:b/>
        </w:rPr>
        <w:t xml:space="preserve">Observation FY </w:t>
      </w:r>
      <w:r w:rsidR="007C0A36" w:rsidRPr="001C1E47">
        <w:rPr>
          <w:rFonts w:cs="Calibri"/>
          <w:b/>
        </w:rPr>
        <w:t>20</w:t>
      </w:r>
      <w:r w:rsidR="00961F1A">
        <w:rPr>
          <w:rFonts w:cs="Calibri"/>
          <w:b/>
        </w:rPr>
        <w:t>21</w:t>
      </w:r>
      <w:r w:rsidRPr="001C1E47">
        <w:rPr>
          <w:rFonts w:cs="Calibri"/>
          <w:b/>
        </w:rPr>
        <w:t>-OB-0</w:t>
      </w:r>
      <w:r w:rsidR="00961F1A">
        <w:rPr>
          <w:rFonts w:cs="Calibri"/>
          <w:b/>
        </w:rPr>
        <w:t>3</w:t>
      </w:r>
      <w:r w:rsidR="00733729" w:rsidRPr="001C1E47">
        <w:rPr>
          <w:rFonts w:cs="Calibri"/>
          <w:b/>
        </w:rPr>
        <w:t xml:space="preserve">: </w:t>
      </w:r>
      <w:r w:rsidR="006A705B" w:rsidRPr="006A705B">
        <w:rPr>
          <w:rFonts w:cs="Calibri"/>
        </w:rPr>
        <w:t>In FY 2021, in 14 of 15 (93%) inspections where workers were unionized, the union did not participate in the inspection, and the lack</w:t>
      </w:r>
      <w:r w:rsidR="008B38F5">
        <w:rPr>
          <w:rFonts w:cs="Calibri"/>
        </w:rPr>
        <w:t xml:space="preserve"> </w:t>
      </w:r>
      <w:r w:rsidR="006A705B" w:rsidRPr="006A705B">
        <w:rPr>
          <w:rFonts w:cs="Calibri"/>
        </w:rPr>
        <w:t>of involvement was not adequately explained in the file.</w:t>
      </w:r>
    </w:p>
    <w:p w14:paraId="01C53AB7" w14:textId="77777777" w:rsidR="00954BC2" w:rsidRPr="001C1E47" w:rsidRDefault="00954BC2" w:rsidP="00783189">
      <w:pPr>
        <w:widowControl/>
        <w:autoSpaceDE/>
        <w:autoSpaceDN/>
        <w:adjustRightInd/>
        <w:rPr>
          <w:rFonts w:cs="Calibri"/>
        </w:rPr>
      </w:pPr>
    </w:p>
    <w:p w14:paraId="066A2F0A" w14:textId="77777777" w:rsidR="00954BC2" w:rsidRPr="001C1E47" w:rsidRDefault="00954BC2" w:rsidP="00783189">
      <w:pPr>
        <w:widowControl/>
        <w:autoSpaceDE/>
        <w:autoSpaceDN/>
        <w:adjustRightInd/>
        <w:rPr>
          <w:rFonts w:cs="Calibri"/>
        </w:rPr>
      </w:pPr>
      <w:r w:rsidRPr="001C1E47">
        <w:rPr>
          <w:rFonts w:cs="Calibri"/>
          <w:b/>
        </w:rPr>
        <w:t>Status:</w:t>
      </w:r>
      <w:r w:rsidRPr="001C1E47">
        <w:rPr>
          <w:rFonts w:cs="Calibri"/>
        </w:rPr>
        <w:t xml:space="preserve">  </w:t>
      </w:r>
      <w:r w:rsidR="008B38F5">
        <w:rPr>
          <w:rFonts w:cs="Calibri"/>
        </w:rPr>
        <w:t xml:space="preserve">The limited case file review </w:t>
      </w:r>
      <w:r w:rsidR="006005C1">
        <w:rPr>
          <w:rFonts w:cs="Calibri"/>
        </w:rPr>
        <w:t xml:space="preserve">conducted in December 2022 </w:t>
      </w:r>
      <w:r w:rsidR="008B38F5">
        <w:rPr>
          <w:rFonts w:cs="Calibri"/>
        </w:rPr>
        <w:t xml:space="preserve">did not reveal any negative trends associated with documenting union involvement.  </w:t>
      </w:r>
      <w:r w:rsidR="00B6403E" w:rsidRPr="001C1E47">
        <w:rPr>
          <w:rFonts w:cs="Calibri"/>
        </w:rPr>
        <w:t>This observation is closed.</w:t>
      </w:r>
    </w:p>
    <w:p w14:paraId="329B3AB9" w14:textId="77777777" w:rsidR="00011CB9" w:rsidRDefault="00011CB9" w:rsidP="00783189">
      <w:pPr>
        <w:widowControl/>
        <w:autoSpaceDE/>
        <w:autoSpaceDN/>
        <w:adjustRightInd/>
        <w:rPr>
          <w:rFonts w:cs="Calibri"/>
          <w:b/>
        </w:rPr>
      </w:pPr>
    </w:p>
    <w:p w14:paraId="08289C80" w14:textId="77777777" w:rsidR="00EA4B05" w:rsidRPr="008A1A20" w:rsidRDefault="004E505A" w:rsidP="00783189">
      <w:pPr>
        <w:widowControl/>
        <w:autoSpaceDE/>
        <w:autoSpaceDN/>
        <w:adjustRightInd/>
        <w:rPr>
          <w:rFonts w:cs="Calibri"/>
          <w:b/>
        </w:rPr>
      </w:pPr>
      <w:r w:rsidRPr="0061362E">
        <w:rPr>
          <w:rFonts w:cs="Calibri"/>
          <w:b/>
        </w:rPr>
        <w:t xml:space="preserve">Continued </w:t>
      </w:r>
      <w:r w:rsidR="00054416" w:rsidRPr="0061362E">
        <w:rPr>
          <w:rFonts w:cs="Calibri"/>
          <w:b/>
        </w:rPr>
        <w:t xml:space="preserve">FY </w:t>
      </w:r>
      <w:r w:rsidR="007C0A36" w:rsidRPr="0061362E">
        <w:rPr>
          <w:rFonts w:cs="Calibri"/>
          <w:b/>
        </w:rPr>
        <w:t>20</w:t>
      </w:r>
      <w:r w:rsidR="00185C7D" w:rsidRPr="0061362E">
        <w:rPr>
          <w:rFonts w:cs="Calibri"/>
          <w:b/>
        </w:rPr>
        <w:t>21</w:t>
      </w:r>
      <w:r w:rsidR="007C0A36" w:rsidRPr="0061362E">
        <w:rPr>
          <w:rFonts w:cs="Calibri"/>
          <w:b/>
        </w:rPr>
        <w:t xml:space="preserve"> </w:t>
      </w:r>
      <w:r w:rsidR="00443054" w:rsidRPr="0061362E">
        <w:rPr>
          <w:rFonts w:cs="Calibri"/>
          <w:b/>
        </w:rPr>
        <w:t>Observation</w:t>
      </w:r>
      <w:r w:rsidR="0061362E" w:rsidRPr="0061362E">
        <w:rPr>
          <w:rFonts w:cs="Calibri"/>
          <w:b/>
        </w:rPr>
        <w:t>s</w:t>
      </w:r>
    </w:p>
    <w:p w14:paraId="190881CD" w14:textId="77777777" w:rsidR="00EA4B05" w:rsidRPr="001C1E47" w:rsidRDefault="00EA4B05" w:rsidP="00783189">
      <w:pPr>
        <w:widowControl/>
        <w:autoSpaceDE/>
        <w:autoSpaceDN/>
        <w:adjustRightInd/>
        <w:rPr>
          <w:rFonts w:cs="Calibri"/>
          <w:b/>
          <w:bCs/>
          <w:i/>
          <w:highlight w:val="yellow"/>
          <w:u w:val="single"/>
        </w:rPr>
      </w:pPr>
    </w:p>
    <w:p w14:paraId="76686681" w14:textId="77777777" w:rsidR="00602EF3" w:rsidRDefault="00602EF3" w:rsidP="00783189">
      <w:pPr>
        <w:widowControl/>
        <w:tabs>
          <w:tab w:val="left" w:pos="1890"/>
          <w:tab w:val="left" w:pos="2430"/>
        </w:tabs>
        <w:autoSpaceDE/>
        <w:autoSpaceDN/>
        <w:adjustRightInd/>
        <w:contextualSpacing/>
        <w:rPr>
          <w:rFonts w:cs="Calibri"/>
          <w:iCs/>
        </w:rPr>
      </w:pPr>
      <w:r w:rsidRPr="001C1E47">
        <w:rPr>
          <w:rFonts w:cs="Calibri"/>
          <w:b/>
        </w:rPr>
        <w:t>Observation</w:t>
      </w:r>
      <w:r w:rsidR="007C0A36" w:rsidRPr="001C1E47">
        <w:rPr>
          <w:rFonts w:cs="Calibri"/>
          <w:b/>
        </w:rPr>
        <w:t xml:space="preserve"> FY 20</w:t>
      </w:r>
      <w:r w:rsidR="00784190">
        <w:rPr>
          <w:rFonts w:cs="Calibri"/>
          <w:b/>
        </w:rPr>
        <w:t>22</w:t>
      </w:r>
      <w:r w:rsidR="004E505A" w:rsidRPr="001C1E47">
        <w:rPr>
          <w:rFonts w:cs="Calibri"/>
          <w:b/>
        </w:rPr>
        <w:t>-</w:t>
      </w:r>
      <w:r w:rsidR="005519ED">
        <w:rPr>
          <w:rFonts w:cs="Calibri"/>
          <w:b/>
        </w:rPr>
        <w:t>OB-</w:t>
      </w:r>
      <w:r w:rsidR="004E505A" w:rsidRPr="001C1E47">
        <w:rPr>
          <w:rFonts w:cs="Calibri"/>
          <w:b/>
        </w:rPr>
        <w:t>0</w:t>
      </w:r>
      <w:r w:rsidR="00911508">
        <w:rPr>
          <w:rFonts w:cs="Calibri"/>
          <w:b/>
        </w:rPr>
        <w:t>1</w:t>
      </w:r>
      <w:r w:rsidR="005519ED">
        <w:rPr>
          <w:rFonts w:cs="Calibri"/>
          <w:b/>
        </w:rPr>
        <w:t xml:space="preserve"> (FY 2021-OB-02)</w:t>
      </w:r>
      <w:r w:rsidR="004E505A" w:rsidRPr="001C1E47">
        <w:rPr>
          <w:rFonts w:cs="Calibri"/>
          <w:b/>
        </w:rPr>
        <w:t>:</w:t>
      </w:r>
      <w:r w:rsidRPr="001C1E47">
        <w:rPr>
          <w:rFonts w:cs="Calibri"/>
          <w:b/>
        </w:rPr>
        <w:t xml:space="preserve"> </w:t>
      </w:r>
      <w:r w:rsidR="002F7C95" w:rsidRPr="00BD0CB5">
        <w:rPr>
          <w:rFonts w:cs="Calibri"/>
          <w:iCs/>
        </w:rPr>
        <w:t>Oregon OSHA’s penalties are significantly below the national average and FRL for all categories of employer</w:t>
      </w:r>
      <w:r w:rsidR="00BD0CB5">
        <w:rPr>
          <w:rFonts w:cs="Calibri"/>
          <w:iCs/>
        </w:rPr>
        <w:t>.</w:t>
      </w:r>
    </w:p>
    <w:p w14:paraId="1E3160EF" w14:textId="77777777" w:rsidR="002F7C95" w:rsidRPr="001C1E47" w:rsidRDefault="002F7C95" w:rsidP="00783189">
      <w:pPr>
        <w:widowControl/>
        <w:tabs>
          <w:tab w:val="left" w:pos="1890"/>
          <w:tab w:val="left" w:pos="2430"/>
        </w:tabs>
        <w:autoSpaceDE/>
        <w:autoSpaceDN/>
        <w:adjustRightInd/>
        <w:contextualSpacing/>
        <w:rPr>
          <w:rFonts w:cs="Calibri"/>
          <w:b/>
          <w:highlight w:val="yellow"/>
          <w:u w:val="single"/>
        </w:rPr>
      </w:pPr>
    </w:p>
    <w:p w14:paraId="36724376" w14:textId="109D27AE" w:rsidR="00F66C98" w:rsidRDefault="00602EF3" w:rsidP="000E20A3">
      <w:pPr>
        <w:widowControl/>
        <w:tabs>
          <w:tab w:val="left" w:pos="1890"/>
          <w:tab w:val="left" w:pos="2430"/>
        </w:tabs>
        <w:autoSpaceDE/>
        <w:autoSpaceDN/>
        <w:adjustRightInd/>
        <w:contextualSpacing/>
        <w:rPr>
          <w:rFonts w:cs="Calibri"/>
          <w:bCs/>
        </w:rPr>
      </w:pPr>
      <w:r w:rsidRPr="001C1E47">
        <w:rPr>
          <w:rFonts w:cs="Calibri"/>
          <w:b/>
        </w:rPr>
        <w:t>Stat</w:t>
      </w:r>
      <w:r w:rsidR="004E505A" w:rsidRPr="001C1E47">
        <w:rPr>
          <w:rFonts w:cs="Calibri"/>
          <w:b/>
        </w:rPr>
        <w:t>us</w:t>
      </w:r>
      <w:r w:rsidR="004E505A" w:rsidRPr="00E36E70">
        <w:rPr>
          <w:rFonts w:cs="Calibri"/>
          <w:bCs/>
        </w:rPr>
        <w:t xml:space="preserve">: </w:t>
      </w:r>
      <w:r w:rsidR="00F66C98">
        <w:rPr>
          <w:rFonts w:cs="Calibri"/>
          <w:bCs/>
        </w:rPr>
        <w:t xml:space="preserve"> Oregon OSHA’s a</w:t>
      </w:r>
      <w:r w:rsidR="00F66C98" w:rsidRPr="00F66C98">
        <w:rPr>
          <w:rFonts w:cs="Calibri"/>
          <w:bCs/>
        </w:rPr>
        <w:t>verage current serious penalty in private sector is separated into five categories based on the number of workers at the site</w:t>
      </w:r>
      <w:proofErr w:type="gramStart"/>
      <w:r w:rsidR="00F66C98" w:rsidRPr="00F66C98">
        <w:rPr>
          <w:rFonts w:cs="Calibri"/>
          <w:bCs/>
        </w:rPr>
        <w:t xml:space="preserve">.  </w:t>
      </w:r>
      <w:proofErr w:type="gramEnd"/>
      <w:r w:rsidR="00F66C98" w:rsidRPr="00F66C98">
        <w:rPr>
          <w:rFonts w:cs="Calibri"/>
          <w:bCs/>
        </w:rPr>
        <w:t>The FRL for each category is set at +/- 25% of the three-year national average.  The three-year national average for one to greater than 250 workers is $3,259.35, providing an FRL of $2,444.51 to $4,074.19.  In FY 2022, Oregon OSHA’s average current serious private sector penalty for all employer sizes was $633.47</w:t>
      </w:r>
      <w:r w:rsidR="0010365F">
        <w:rPr>
          <w:rFonts w:cs="Calibri"/>
          <w:bCs/>
        </w:rPr>
        <w:t>, which was</w:t>
      </w:r>
      <w:r w:rsidR="00B33D05">
        <w:rPr>
          <w:rFonts w:cs="Calibri"/>
          <w:bCs/>
        </w:rPr>
        <w:t xml:space="preserve"> </w:t>
      </w:r>
      <w:r w:rsidR="00F66C98" w:rsidRPr="00F66C98">
        <w:rPr>
          <w:rFonts w:cs="Calibri"/>
          <w:bCs/>
        </w:rPr>
        <w:t xml:space="preserve">74% below the FRL. Oregon OSHA’s average current serious penalty in the private sector for each of the other categories was also below the FRL.  Oregon OSHA’s penalties in relation to the FRL for each category is provided in Appendix D under SAMM #8. </w:t>
      </w:r>
      <w:r w:rsidR="00D87127">
        <w:rPr>
          <w:rFonts w:cs="Calibri"/>
          <w:bCs/>
        </w:rPr>
        <w:t xml:space="preserve"> </w:t>
      </w:r>
      <w:r w:rsidR="00F66C98" w:rsidRPr="00F66C98">
        <w:rPr>
          <w:rFonts w:cs="Calibri"/>
          <w:bCs/>
        </w:rPr>
        <w:t>This observation remains open.</w:t>
      </w:r>
    </w:p>
    <w:p w14:paraId="0226108F" w14:textId="77777777" w:rsidR="00F66C98" w:rsidRDefault="00F66C98" w:rsidP="000E20A3">
      <w:pPr>
        <w:widowControl/>
        <w:tabs>
          <w:tab w:val="left" w:pos="1890"/>
          <w:tab w:val="left" w:pos="2430"/>
        </w:tabs>
        <w:autoSpaceDE/>
        <w:autoSpaceDN/>
        <w:adjustRightInd/>
        <w:contextualSpacing/>
        <w:rPr>
          <w:rFonts w:cs="Calibri"/>
          <w:bCs/>
        </w:rPr>
      </w:pPr>
    </w:p>
    <w:p w14:paraId="50AD888C" w14:textId="60AABBD3" w:rsidR="00D26B15" w:rsidRPr="00C92822" w:rsidRDefault="00D26B15" w:rsidP="00783189">
      <w:pPr>
        <w:widowControl/>
        <w:tabs>
          <w:tab w:val="left" w:pos="1890"/>
          <w:tab w:val="left" w:pos="2430"/>
        </w:tabs>
        <w:autoSpaceDE/>
        <w:autoSpaceDN/>
        <w:adjustRightInd/>
        <w:contextualSpacing/>
        <w:rPr>
          <w:rFonts w:cs="Calibri"/>
          <w:bCs/>
        </w:rPr>
      </w:pPr>
      <w:r>
        <w:rPr>
          <w:rFonts w:cs="Calibri"/>
          <w:b/>
        </w:rPr>
        <w:t>Observation FY</w:t>
      </w:r>
      <w:r w:rsidR="005519ED">
        <w:rPr>
          <w:rFonts w:cs="Calibri"/>
          <w:b/>
        </w:rPr>
        <w:t xml:space="preserve"> </w:t>
      </w:r>
      <w:r>
        <w:rPr>
          <w:rFonts w:cs="Calibri"/>
          <w:b/>
        </w:rPr>
        <w:t>2022-</w:t>
      </w:r>
      <w:r w:rsidR="005519ED">
        <w:rPr>
          <w:rFonts w:cs="Calibri"/>
          <w:b/>
        </w:rPr>
        <w:t>OB-</w:t>
      </w:r>
      <w:r>
        <w:rPr>
          <w:rFonts w:cs="Calibri"/>
          <w:b/>
        </w:rPr>
        <w:t>0</w:t>
      </w:r>
      <w:r w:rsidR="005519ED">
        <w:rPr>
          <w:rFonts w:cs="Calibri"/>
          <w:b/>
        </w:rPr>
        <w:t>2 (FY 2021-OB-03)</w:t>
      </w:r>
      <w:r>
        <w:rPr>
          <w:rFonts w:cs="Calibri"/>
          <w:b/>
        </w:rPr>
        <w:t xml:space="preserve">: </w:t>
      </w:r>
      <w:r w:rsidRPr="00BD0CB5">
        <w:rPr>
          <w:rFonts w:cs="Calibri"/>
          <w:bCs/>
          <w:iCs/>
        </w:rPr>
        <w:t>The confidentiality of employees interviewed during inspections was not ensured during the appeal process.</w:t>
      </w:r>
    </w:p>
    <w:p w14:paraId="2C5C3A27" w14:textId="77777777" w:rsidR="00D26B15" w:rsidRDefault="00D26B15" w:rsidP="00D26B15">
      <w:pPr>
        <w:widowControl/>
        <w:tabs>
          <w:tab w:val="left" w:pos="1890"/>
          <w:tab w:val="left" w:pos="2430"/>
        </w:tabs>
        <w:autoSpaceDE/>
        <w:autoSpaceDN/>
        <w:adjustRightInd/>
        <w:contextualSpacing/>
        <w:rPr>
          <w:rFonts w:cs="Calibri"/>
          <w:b/>
          <w:iCs/>
        </w:rPr>
      </w:pPr>
    </w:p>
    <w:p w14:paraId="692FB518" w14:textId="3ABD30C1" w:rsidR="009C0F3E" w:rsidRPr="009C0F3E" w:rsidRDefault="00D26B15" w:rsidP="0065573A">
      <w:pPr>
        <w:pStyle w:val="Default"/>
        <w:rPr>
          <w:rFonts w:ascii="Calibri" w:hAnsi="Calibri" w:cs="Calibri"/>
        </w:rPr>
      </w:pPr>
      <w:r w:rsidRPr="009C0F3E">
        <w:rPr>
          <w:rFonts w:ascii="Calibri" w:hAnsi="Calibri" w:cs="Calibri"/>
          <w:b/>
          <w:iCs/>
        </w:rPr>
        <w:t>Status:</w:t>
      </w:r>
      <w:r w:rsidRPr="009C0F3E">
        <w:rPr>
          <w:rFonts w:ascii="Calibri" w:hAnsi="Calibri" w:cs="Calibri"/>
          <w:b/>
          <w:i/>
          <w:color w:val="000000" w:themeColor="text1"/>
          <w:sz w:val="20"/>
          <w:szCs w:val="20"/>
        </w:rPr>
        <w:t xml:space="preserve"> </w:t>
      </w:r>
      <w:r w:rsidR="009C0F3E" w:rsidRPr="009C0F3E">
        <w:rPr>
          <w:rFonts w:ascii="Calibri" w:hAnsi="Calibri" w:cs="Calibri"/>
        </w:rPr>
        <w:t xml:space="preserve">Oregon OSHA has been working to address the concern about witness confidentiality </w:t>
      </w:r>
      <w:r w:rsidR="00BA48E7">
        <w:rPr>
          <w:rFonts w:ascii="Calibri" w:hAnsi="Calibri" w:cs="Calibri"/>
        </w:rPr>
        <w:t>through legislative action</w:t>
      </w:r>
      <w:r w:rsidR="0065573A">
        <w:rPr>
          <w:rFonts w:ascii="Calibri" w:hAnsi="Calibri" w:cs="Calibri"/>
        </w:rPr>
        <w:t xml:space="preserve"> and drafted a bill for the </w:t>
      </w:r>
      <w:r w:rsidR="009C0F3E" w:rsidRPr="009C0F3E">
        <w:rPr>
          <w:rFonts w:ascii="Calibri" w:hAnsi="Calibri" w:cs="Calibri"/>
        </w:rPr>
        <w:t>Oregon legislative session</w:t>
      </w:r>
      <w:r w:rsidR="008602A5">
        <w:rPr>
          <w:rFonts w:ascii="Calibri" w:hAnsi="Calibri" w:cs="Calibri"/>
        </w:rPr>
        <w:t xml:space="preserve"> during FY 2023</w:t>
      </w:r>
      <w:r w:rsidR="009C0F3E" w:rsidRPr="009C0F3E">
        <w:rPr>
          <w:rFonts w:ascii="Calibri" w:hAnsi="Calibri" w:cs="Calibri"/>
        </w:rPr>
        <w:t>.</w:t>
      </w:r>
      <w:r w:rsidR="001D10D8">
        <w:rPr>
          <w:rFonts w:ascii="Calibri" w:hAnsi="Calibri" w:cs="Calibri"/>
        </w:rPr>
        <w:t xml:space="preserve">  </w:t>
      </w:r>
      <w:r w:rsidR="009C0F3E" w:rsidRPr="009C0F3E">
        <w:rPr>
          <w:rFonts w:ascii="Calibri" w:hAnsi="Calibri" w:cs="Calibri"/>
        </w:rPr>
        <w:lastRenderedPageBreak/>
        <w:t>During meetings</w:t>
      </w:r>
      <w:r w:rsidR="009C0F3E">
        <w:rPr>
          <w:rFonts w:ascii="Calibri" w:hAnsi="Calibri" w:cs="Calibri"/>
        </w:rPr>
        <w:t xml:space="preserve">, </w:t>
      </w:r>
      <w:r w:rsidR="009C0F3E" w:rsidRPr="009C0F3E">
        <w:rPr>
          <w:rFonts w:ascii="Calibri" w:hAnsi="Calibri" w:cs="Calibri"/>
        </w:rPr>
        <w:t>stakeholders</w:t>
      </w:r>
      <w:r w:rsidR="009C0F3E">
        <w:rPr>
          <w:rFonts w:ascii="Calibri" w:hAnsi="Calibri" w:cs="Calibri"/>
        </w:rPr>
        <w:t xml:space="preserve"> objected to some of the included discretionary language. </w:t>
      </w:r>
      <w:r w:rsidR="001D10D8">
        <w:rPr>
          <w:rFonts w:ascii="Calibri" w:hAnsi="Calibri" w:cs="Calibri"/>
        </w:rPr>
        <w:t xml:space="preserve"> </w:t>
      </w:r>
      <w:r w:rsidR="009C0F3E">
        <w:rPr>
          <w:rFonts w:ascii="Calibri" w:hAnsi="Calibri" w:cs="Calibri"/>
        </w:rPr>
        <w:t xml:space="preserve">Oregon OSHA is working with OSHA, Department of Labor </w:t>
      </w:r>
      <w:r w:rsidR="00BA48E7">
        <w:rPr>
          <w:rFonts w:ascii="Calibri" w:hAnsi="Calibri" w:cs="Calibri"/>
        </w:rPr>
        <w:t>solicitors</w:t>
      </w:r>
      <w:r w:rsidR="009C0F3E">
        <w:rPr>
          <w:rFonts w:ascii="Calibri" w:hAnsi="Calibri" w:cs="Calibri"/>
        </w:rPr>
        <w:t xml:space="preserve">, and worker advocate groups to resolve this issue and </w:t>
      </w:r>
      <w:r w:rsidR="005C09EC">
        <w:rPr>
          <w:rFonts w:ascii="Calibri" w:hAnsi="Calibri" w:cs="Calibri"/>
        </w:rPr>
        <w:t xml:space="preserve">draft </w:t>
      </w:r>
      <w:r w:rsidR="00BA48E7">
        <w:rPr>
          <w:rFonts w:ascii="Calibri" w:hAnsi="Calibri" w:cs="Calibri"/>
        </w:rPr>
        <w:t>an updated</w:t>
      </w:r>
      <w:r w:rsidR="009C0F3E">
        <w:rPr>
          <w:rFonts w:ascii="Calibri" w:hAnsi="Calibri" w:cs="Calibri"/>
        </w:rPr>
        <w:t xml:space="preserve"> bill.</w:t>
      </w:r>
      <w:r w:rsidR="005C09EC">
        <w:rPr>
          <w:rFonts w:ascii="Calibri" w:hAnsi="Calibri" w:cs="Calibri"/>
        </w:rPr>
        <w:t xml:space="preserve"> </w:t>
      </w:r>
      <w:r w:rsidR="001D10D8">
        <w:rPr>
          <w:rFonts w:ascii="Calibri" w:hAnsi="Calibri" w:cs="Calibri"/>
        </w:rPr>
        <w:t xml:space="preserve"> </w:t>
      </w:r>
      <w:r w:rsidR="005C09EC">
        <w:rPr>
          <w:rFonts w:ascii="Calibri" w:hAnsi="Calibri" w:cs="Calibri"/>
        </w:rPr>
        <w:t xml:space="preserve">This observation </w:t>
      </w:r>
      <w:r w:rsidR="001041B4">
        <w:rPr>
          <w:rFonts w:ascii="Calibri" w:hAnsi="Calibri" w:cs="Calibri"/>
        </w:rPr>
        <w:t>is continued.</w:t>
      </w:r>
    </w:p>
    <w:p w14:paraId="66434C22" w14:textId="77777777" w:rsidR="009C0F3E" w:rsidRPr="009C0F3E" w:rsidRDefault="009C0F3E" w:rsidP="009C0F3E">
      <w:pPr>
        <w:rPr>
          <w:rFonts w:cs="Calibri"/>
        </w:rPr>
      </w:pPr>
    </w:p>
    <w:p w14:paraId="3ECC9C34" w14:textId="77777777" w:rsidR="00B3001F" w:rsidRPr="009C0F3E" w:rsidRDefault="00B3001F" w:rsidP="00783189">
      <w:pPr>
        <w:widowControl/>
        <w:autoSpaceDE/>
        <w:autoSpaceDN/>
        <w:adjustRightInd/>
        <w:rPr>
          <w:rFonts w:cs="Calibri"/>
          <w:bCs/>
          <w:iCs/>
        </w:rPr>
      </w:pPr>
      <w:r>
        <w:rPr>
          <w:rFonts w:cs="Calibri"/>
          <w:b/>
          <w:iCs/>
        </w:rPr>
        <w:t xml:space="preserve">Observation </w:t>
      </w:r>
      <w:r w:rsidR="00F41A9D">
        <w:rPr>
          <w:rFonts w:cs="Calibri"/>
          <w:b/>
          <w:iCs/>
        </w:rPr>
        <w:t xml:space="preserve">FY </w:t>
      </w:r>
      <w:r>
        <w:rPr>
          <w:rFonts w:cs="Calibri"/>
          <w:b/>
          <w:iCs/>
        </w:rPr>
        <w:t>2022</w:t>
      </w:r>
      <w:r w:rsidR="005519ED">
        <w:rPr>
          <w:rFonts w:cs="Calibri"/>
          <w:b/>
          <w:iCs/>
        </w:rPr>
        <w:t>-OB-</w:t>
      </w:r>
      <w:r>
        <w:rPr>
          <w:rFonts w:cs="Calibri"/>
          <w:b/>
          <w:iCs/>
        </w:rPr>
        <w:t>0</w:t>
      </w:r>
      <w:r w:rsidR="005519ED">
        <w:rPr>
          <w:rFonts w:cs="Calibri"/>
          <w:b/>
          <w:iCs/>
        </w:rPr>
        <w:t>3 (FY 2021-OB-05)</w:t>
      </w:r>
      <w:r>
        <w:rPr>
          <w:rFonts w:cs="Calibri"/>
          <w:b/>
          <w:iCs/>
        </w:rPr>
        <w:t xml:space="preserve">: </w:t>
      </w:r>
      <w:r w:rsidRPr="009C0F3E">
        <w:rPr>
          <w:rFonts w:cs="Calibri"/>
          <w:bCs/>
          <w:iCs/>
        </w:rPr>
        <w:t>Oregon OSHA did not adopt federal program changes timely.</w:t>
      </w:r>
    </w:p>
    <w:p w14:paraId="4A91474A" w14:textId="77777777" w:rsidR="00B3001F" w:rsidRDefault="00B3001F" w:rsidP="00783189">
      <w:pPr>
        <w:widowControl/>
        <w:autoSpaceDE/>
        <w:autoSpaceDN/>
        <w:adjustRightInd/>
        <w:rPr>
          <w:rFonts w:cs="Calibri"/>
          <w:bCs/>
          <w:iCs/>
        </w:rPr>
      </w:pPr>
    </w:p>
    <w:p w14:paraId="58C9C3D1" w14:textId="246B91F5" w:rsidR="00F66C98" w:rsidRDefault="00B3001F" w:rsidP="2E09E352">
      <w:pPr>
        <w:widowControl/>
        <w:autoSpaceDE/>
        <w:autoSpaceDN/>
        <w:adjustRightInd/>
        <w:rPr>
          <w:rFonts w:cs="Calibri"/>
        </w:rPr>
      </w:pPr>
      <w:r w:rsidRPr="2E09E352">
        <w:rPr>
          <w:rFonts w:cs="Calibri"/>
          <w:b/>
          <w:bCs/>
        </w:rPr>
        <w:t xml:space="preserve">Status: </w:t>
      </w:r>
      <w:r w:rsidR="004B3D0A">
        <w:rPr>
          <w:rFonts w:cs="Calibri"/>
        </w:rPr>
        <w:t xml:space="preserve">Oregon OSHA </w:t>
      </w:r>
      <w:r w:rsidR="00071BD8">
        <w:rPr>
          <w:rFonts w:cs="Calibri"/>
        </w:rPr>
        <w:t xml:space="preserve">made progress to resolve this observation by </w:t>
      </w:r>
      <w:r w:rsidR="00F8521E">
        <w:rPr>
          <w:rFonts w:cs="Calibri"/>
        </w:rPr>
        <w:t>adopt</w:t>
      </w:r>
      <w:r w:rsidR="00071BD8">
        <w:rPr>
          <w:rFonts w:cs="Calibri"/>
        </w:rPr>
        <w:t>ing</w:t>
      </w:r>
      <w:r w:rsidR="004B3D0A">
        <w:rPr>
          <w:rFonts w:cs="Calibri"/>
        </w:rPr>
        <w:t xml:space="preserve"> </w:t>
      </w:r>
      <w:r w:rsidR="00D561F0">
        <w:rPr>
          <w:rFonts w:cs="Calibri"/>
        </w:rPr>
        <w:t>or submitt</w:t>
      </w:r>
      <w:r w:rsidR="00071BD8">
        <w:rPr>
          <w:rFonts w:cs="Calibri"/>
        </w:rPr>
        <w:t xml:space="preserve">ing </w:t>
      </w:r>
      <w:r w:rsidR="00F8521E">
        <w:rPr>
          <w:rFonts w:cs="Calibri"/>
        </w:rPr>
        <w:t xml:space="preserve">alternatives to </w:t>
      </w:r>
      <w:r w:rsidR="00BD4E61">
        <w:rPr>
          <w:rFonts w:cs="Calibri"/>
        </w:rPr>
        <w:t xml:space="preserve">four </w:t>
      </w:r>
      <w:r w:rsidR="004B3D0A">
        <w:rPr>
          <w:rFonts w:cs="Calibri"/>
        </w:rPr>
        <w:t xml:space="preserve">federal program changes </w:t>
      </w:r>
      <w:r w:rsidR="00BD4E61">
        <w:rPr>
          <w:rFonts w:cs="Calibri"/>
        </w:rPr>
        <w:t xml:space="preserve">that were </w:t>
      </w:r>
      <w:r w:rsidR="001124A5">
        <w:rPr>
          <w:rFonts w:cs="Calibri"/>
        </w:rPr>
        <w:t xml:space="preserve">listed as overdue </w:t>
      </w:r>
      <w:r w:rsidR="00783744">
        <w:rPr>
          <w:rFonts w:cs="Calibri"/>
        </w:rPr>
        <w:t>in FY 202</w:t>
      </w:r>
      <w:r w:rsidR="001124A5">
        <w:rPr>
          <w:rFonts w:cs="Calibri"/>
        </w:rPr>
        <w:t>1 FAME report</w:t>
      </w:r>
      <w:r w:rsidR="003D419B">
        <w:rPr>
          <w:rFonts w:cs="Calibri"/>
        </w:rPr>
        <w:t xml:space="preserve"> and include the:</w:t>
      </w:r>
      <w:r w:rsidR="001124A5">
        <w:rPr>
          <w:rFonts w:cs="Calibri"/>
        </w:rPr>
        <w:t xml:space="preserve"> </w:t>
      </w:r>
    </w:p>
    <w:p w14:paraId="01132A7B" w14:textId="77777777" w:rsidR="00734074" w:rsidRPr="00734074" w:rsidRDefault="00734074" w:rsidP="2E09E352">
      <w:pPr>
        <w:widowControl/>
        <w:autoSpaceDE/>
        <w:autoSpaceDN/>
        <w:adjustRightInd/>
        <w:rPr>
          <w:rFonts w:cs="Calibri"/>
        </w:rPr>
      </w:pPr>
    </w:p>
    <w:p w14:paraId="7BB6B4E6" w14:textId="440D6727" w:rsidR="00F66C98" w:rsidRPr="00734074" w:rsidRDefault="00D561F0" w:rsidP="00F66C98">
      <w:pPr>
        <w:pStyle w:val="ListParagraph"/>
        <w:numPr>
          <w:ilvl w:val="0"/>
          <w:numId w:val="15"/>
        </w:numPr>
        <w:rPr>
          <w:sz w:val="24"/>
          <w:szCs w:val="24"/>
        </w:rPr>
      </w:pPr>
      <w:r w:rsidRPr="00734074">
        <w:rPr>
          <w:sz w:val="24"/>
          <w:szCs w:val="24"/>
        </w:rPr>
        <w:t>Field Operations Manual (CPL 02-00-164</w:t>
      </w:r>
      <w:proofErr w:type="gramStart"/>
      <w:r w:rsidRPr="00734074">
        <w:rPr>
          <w:sz w:val="24"/>
          <w:szCs w:val="24"/>
        </w:rPr>
        <w:t>)</w:t>
      </w:r>
      <w:r w:rsidR="003D419B">
        <w:rPr>
          <w:sz w:val="24"/>
          <w:szCs w:val="24"/>
        </w:rPr>
        <w:t>;</w:t>
      </w:r>
      <w:proofErr w:type="gramEnd"/>
    </w:p>
    <w:p w14:paraId="40BD4C23" w14:textId="513B23E6" w:rsidR="00734074" w:rsidRPr="00734074" w:rsidRDefault="00D561F0" w:rsidP="00F66C98">
      <w:pPr>
        <w:pStyle w:val="ListParagraph"/>
        <w:numPr>
          <w:ilvl w:val="0"/>
          <w:numId w:val="15"/>
        </w:numPr>
        <w:rPr>
          <w:sz w:val="24"/>
          <w:szCs w:val="24"/>
        </w:rPr>
      </w:pPr>
      <w:r w:rsidRPr="00734074">
        <w:rPr>
          <w:sz w:val="24"/>
          <w:szCs w:val="24"/>
        </w:rPr>
        <w:t>Inspection Procedures for the Respirable Crystalline</w:t>
      </w:r>
      <w:r w:rsidR="001124A5" w:rsidRPr="00734074">
        <w:rPr>
          <w:sz w:val="24"/>
          <w:szCs w:val="24"/>
        </w:rPr>
        <w:t xml:space="preserve"> </w:t>
      </w:r>
      <w:r w:rsidR="002B774E" w:rsidRPr="00734074">
        <w:rPr>
          <w:sz w:val="24"/>
          <w:szCs w:val="24"/>
        </w:rPr>
        <w:t>Silica Standards (CPL 02-02-080</w:t>
      </w:r>
      <w:proofErr w:type="gramStart"/>
      <w:r w:rsidR="002B774E" w:rsidRPr="00734074">
        <w:rPr>
          <w:sz w:val="24"/>
          <w:szCs w:val="24"/>
        </w:rPr>
        <w:t>)</w:t>
      </w:r>
      <w:r w:rsidR="003D419B">
        <w:rPr>
          <w:sz w:val="24"/>
          <w:szCs w:val="24"/>
        </w:rPr>
        <w:t>;</w:t>
      </w:r>
      <w:proofErr w:type="gramEnd"/>
      <w:r w:rsidR="002B774E" w:rsidRPr="00734074">
        <w:rPr>
          <w:sz w:val="24"/>
          <w:szCs w:val="24"/>
        </w:rPr>
        <w:t xml:space="preserve"> </w:t>
      </w:r>
    </w:p>
    <w:p w14:paraId="0A4DB20B" w14:textId="07A98BCE" w:rsidR="00F66C98" w:rsidRPr="00734074" w:rsidRDefault="002B774E" w:rsidP="00F66C98">
      <w:pPr>
        <w:pStyle w:val="ListParagraph"/>
        <w:numPr>
          <w:ilvl w:val="0"/>
          <w:numId w:val="15"/>
        </w:numPr>
        <w:rPr>
          <w:sz w:val="24"/>
          <w:szCs w:val="24"/>
        </w:rPr>
      </w:pPr>
      <w:r w:rsidRPr="00734074">
        <w:rPr>
          <w:sz w:val="24"/>
          <w:szCs w:val="24"/>
        </w:rPr>
        <w:t>Site Specific Targeting (CPL 02-01</w:t>
      </w:r>
      <w:r w:rsidR="00DC121B" w:rsidRPr="00734074">
        <w:rPr>
          <w:sz w:val="24"/>
          <w:szCs w:val="24"/>
        </w:rPr>
        <w:t>-062)</w:t>
      </w:r>
      <w:r w:rsidR="003D419B">
        <w:rPr>
          <w:sz w:val="24"/>
          <w:szCs w:val="24"/>
        </w:rPr>
        <w:t>; and</w:t>
      </w:r>
    </w:p>
    <w:p w14:paraId="2FACA97E" w14:textId="0E65113D" w:rsidR="00F66C98" w:rsidRPr="00734074" w:rsidRDefault="00DC121B" w:rsidP="00F66C98">
      <w:pPr>
        <w:pStyle w:val="ListParagraph"/>
        <w:numPr>
          <w:ilvl w:val="0"/>
          <w:numId w:val="15"/>
        </w:numPr>
        <w:rPr>
          <w:sz w:val="24"/>
          <w:szCs w:val="24"/>
        </w:rPr>
      </w:pPr>
      <w:r w:rsidRPr="00734074">
        <w:rPr>
          <w:sz w:val="24"/>
          <w:szCs w:val="24"/>
        </w:rPr>
        <w:t>Compliance Directive for the Excavation Standard (CPL 02-00-165)</w:t>
      </w:r>
      <w:r w:rsidR="003D419B">
        <w:rPr>
          <w:sz w:val="24"/>
          <w:szCs w:val="24"/>
        </w:rPr>
        <w:t>.</w:t>
      </w:r>
      <w:r w:rsidR="009F252E" w:rsidRPr="00734074">
        <w:rPr>
          <w:sz w:val="24"/>
          <w:szCs w:val="24"/>
        </w:rPr>
        <w:t xml:space="preserve">  </w:t>
      </w:r>
    </w:p>
    <w:p w14:paraId="4268B7E7" w14:textId="20386CA5" w:rsidR="00B3001F" w:rsidRPr="00F66C98" w:rsidRDefault="00527A67" w:rsidP="005B7EC2">
      <w:r w:rsidRPr="00F66C98">
        <w:t xml:space="preserve">However, Oregon OSHA has not adopted or submitted </w:t>
      </w:r>
      <w:r w:rsidR="00193A67" w:rsidRPr="00F66C98">
        <w:t xml:space="preserve">an </w:t>
      </w:r>
      <w:r w:rsidRPr="00F66C98">
        <w:t>alternative polic</w:t>
      </w:r>
      <w:r w:rsidR="00193A67" w:rsidRPr="00F66C98">
        <w:t>y</w:t>
      </w:r>
      <w:r w:rsidRPr="00F66C98">
        <w:t xml:space="preserve"> for </w:t>
      </w:r>
      <w:r w:rsidR="00193A67" w:rsidRPr="00F66C98">
        <w:t xml:space="preserve">the </w:t>
      </w:r>
      <w:r w:rsidR="00B51147" w:rsidRPr="00F66C98">
        <w:t xml:space="preserve">FY 2022 </w:t>
      </w:r>
      <w:r w:rsidR="009E736E" w:rsidRPr="00F66C98">
        <w:t xml:space="preserve">Whistleblower Investigations Manual (CPL </w:t>
      </w:r>
      <w:r w:rsidR="007F2C99" w:rsidRPr="00F66C98">
        <w:t xml:space="preserve">02-03-011).  This observation will be </w:t>
      </w:r>
      <w:r w:rsidR="00020CC5" w:rsidRPr="00F66C98">
        <w:t>continued,</w:t>
      </w:r>
      <w:r w:rsidR="007F2C99" w:rsidRPr="00F66C98">
        <w:t xml:space="preserve"> and OSHA will continue to request updates on adoption status and full plan changes supplements from Oregon for all </w:t>
      </w:r>
      <w:r w:rsidR="00F82A6C" w:rsidRPr="00F66C98">
        <w:t xml:space="preserve">federal program changes requiring adoption. </w:t>
      </w:r>
    </w:p>
    <w:p w14:paraId="4663E079" w14:textId="77777777" w:rsidR="008A1A20" w:rsidRDefault="008A1A20" w:rsidP="00F41A9D">
      <w:pPr>
        <w:widowControl/>
        <w:autoSpaceDE/>
        <w:autoSpaceDN/>
        <w:adjustRightInd/>
        <w:rPr>
          <w:rFonts w:cs="Calibri"/>
          <w:b/>
        </w:rPr>
      </w:pPr>
    </w:p>
    <w:p w14:paraId="00A76DB5" w14:textId="77777777" w:rsidR="009D3B99" w:rsidRPr="001E354C" w:rsidRDefault="00E50931" w:rsidP="00F41A9D">
      <w:pPr>
        <w:widowControl/>
        <w:autoSpaceDE/>
        <w:autoSpaceDN/>
        <w:adjustRightInd/>
        <w:rPr>
          <w:rFonts w:cs="Calibri"/>
          <w:bCs/>
          <w:iCs/>
        </w:rPr>
      </w:pPr>
      <w:r>
        <w:rPr>
          <w:rFonts w:cs="Calibri"/>
          <w:b/>
        </w:rPr>
        <w:t>Observation FY 2022-</w:t>
      </w:r>
      <w:r w:rsidR="005519ED">
        <w:rPr>
          <w:rFonts w:cs="Calibri"/>
          <w:b/>
        </w:rPr>
        <w:t>OB-</w:t>
      </w:r>
      <w:r>
        <w:rPr>
          <w:rFonts w:cs="Calibri"/>
          <w:b/>
        </w:rPr>
        <w:t>0</w:t>
      </w:r>
      <w:r w:rsidR="005519ED">
        <w:rPr>
          <w:rFonts w:cs="Calibri"/>
          <w:b/>
        </w:rPr>
        <w:t>4 (FY 2021-OB-06)</w:t>
      </w:r>
      <w:r w:rsidRPr="00E50931">
        <w:rPr>
          <w:rFonts w:cs="Calibri"/>
          <w:bCs/>
        </w:rPr>
        <w:t xml:space="preserve">: </w:t>
      </w:r>
      <w:r w:rsidRPr="001E354C">
        <w:rPr>
          <w:rFonts w:cs="Calibri"/>
          <w:bCs/>
          <w:iCs/>
        </w:rPr>
        <w:t>In</w:t>
      </w:r>
      <w:r w:rsidR="0016266E">
        <w:rPr>
          <w:rFonts w:cs="Calibri"/>
          <w:bCs/>
          <w:iCs/>
        </w:rPr>
        <w:t xml:space="preserve"> FY 2021,</w:t>
      </w:r>
      <w:r w:rsidRPr="001E354C">
        <w:rPr>
          <w:rFonts w:cs="Calibri"/>
          <w:bCs/>
          <w:iCs/>
        </w:rPr>
        <w:t xml:space="preserve"> </w:t>
      </w:r>
      <w:r w:rsidR="00124AC6">
        <w:rPr>
          <w:rFonts w:cs="Calibri"/>
          <w:bCs/>
          <w:iCs/>
        </w:rPr>
        <w:t xml:space="preserve">in </w:t>
      </w:r>
      <w:r w:rsidRPr="001E354C">
        <w:rPr>
          <w:rFonts w:cs="Calibri"/>
          <w:bCs/>
          <w:iCs/>
        </w:rPr>
        <w:t xml:space="preserve">100% (100 of 100) </w:t>
      </w:r>
      <w:r w:rsidR="00C41C62">
        <w:rPr>
          <w:rFonts w:cs="Calibri"/>
          <w:bCs/>
          <w:iCs/>
        </w:rPr>
        <w:t xml:space="preserve">of </w:t>
      </w:r>
      <w:r w:rsidRPr="001E354C">
        <w:rPr>
          <w:rFonts w:cs="Calibri"/>
          <w:bCs/>
          <w:iCs/>
        </w:rPr>
        <w:t>retaliation cases, there was no evidence that complainants were advised of their right to dually file with OSH</w:t>
      </w:r>
      <w:r w:rsidR="008A1A20" w:rsidRPr="001E354C">
        <w:rPr>
          <w:rFonts w:cs="Calibri"/>
          <w:bCs/>
          <w:iCs/>
        </w:rPr>
        <w:t>A</w:t>
      </w:r>
      <w:r w:rsidR="001E354C">
        <w:rPr>
          <w:rFonts w:cs="Calibri"/>
          <w:bCs/>
          <w:iCs/>
        </w:rPr>
        <w:t>.</w:t>
      </w:r>
    </w:p>
    <w:p w14:paraId="322873E0" w14:textId="7E315C90" w:rsidR="00E50931" w:rsidRDefault="00E50931" w:rsidP="0058A868">
      <w:pPr>
        <w:widowControl/>
        <w:autoSpaceDE/>
        <w:autoSpaceDN/>
        <w:adjustRightInd/>
        <w:rPr>
          <w:rFonts w:cs="Calibri"/>
        </w:rPr>
      </w:pPr>
      <w:r>
        <w:br/>
      </w:r>
      <w:r w:rsidRPr="0058A868">
        <w:rPr>
          <w:rFonts w:cs="Calibri"/>
          <w:b/>
          <w:bCs/>
        </w:rPr>
        <w:t xml:space="preserve">Status: </w:t>
      </w:r>
      <w:bookmarkStart w:id="21" w:name="_Hlk124842541"/>
      <w:r w:rsidR="00BA00B2" w:rsidRPr="0058A868">
        <w:rPr>
          <w:rFonts w:cs="Calibri"/>
        </w:rPr>
        <w:t xml:space="preserve">The </w:t>
      </w:r>
      <w:r w:rsidR="00C41C62" w:rsidRPr="0058A868">
        <w:rPr>
          <w:rFonts w:cs="Calibri"/>
        </w:rPr>
        <w:t xml:space="preserve">OSHA </w:t>
      </w:r>
      <w:r w:rsidR="00BA00B2" w:rsidRPr="0058A868">
        <w:rPr>
          <w:rFonts w:cs="Calibri"/>
        </w:rPr>
        <w:t xml:space="preserve">Whistleblower Protection Program did not perform a case file review for this fiscal year. </w:t>
      </w:r>
      <w:bookmarkEnd w:id="21"/>
      <w:r w:rsidR="003E39E8" w:rsidRPr="0058A868">
        <w:rPr>
          <w:rFonts w:cs="Calibri"/>
        </w:rPr>
        <w:t xml:space="preserve">A case file review is necessary to evaluate progress on this finding. </w:t>
      </w:r>
      <w:r w:rsidR="00D87127">
        <w:rPr>
          <w:rFonts w:cs="Calibri"/>
        </w:rPr>
        <w:t xml:space="preserve"> </w:t>
      </w:r>
      <w:r w:rsidR="003E39E8" w:rsidRPr="0058A868">
        <w:rPr>
          <w:rFonts w:cs="Calibri"/>
        </w:rPr>
        <w:t xml:space="preserve">This </w:t>
      </w:r>
      <w:r w:rsidR="506D3D23" w:rsidRPr="0058A868">
        <w:rPr>
          <w:rFonts w:cs="Calibri"/>
        </w:rPr>
        <w:t xml:space="preserve">observation </w:t>
      </w:r>
      <w:r w:rsidR="003E39E8" w:rsidRPr="0058A868">
        <w:rPr>
          <w:rFonts w:cs="Calibri"/>
        </w:rPr>
        <w:t>will be a focus of next year’s on-site case file review during the FY 2023 comprehensive FAME</w:t>
      </w:r>
      <w:r w:rsidR="001041B4">
        <w:rPr>
          <w:rFonts w:cs="Calibri"/>
        </w:rPr>
        <w:t xml:space="preserve">. </w:t>
      </w:r>
      <w:r w:rsidR="001041B4" w:rsidRPr="001041B4">
        <w:rPr>
          <w:rFonts w:cs="Calibri"/>
        </w:rPr>
        <w:t xml:space="preserve"> </w:t>
      </w:r>
      <w:r w:rsidR="001041B4" w:rsidRPr="0058A868">
        <w:rPr>
          <w:rFonts w:cs="Calibri"/>
        </w:rPr>
        <w:t xml:space="preserve">This observation </w:t>
      </w:r>
      <w:r w:rsidR="001041B4">
        <w:rPr>
          <w:rFonts w:cs="Calibri"/>
        </w:rPr>
        <w:t xml:space="preserve">is </w:t>
      </w:r>
      <w:r w:rsidR="001041B4" w:rsidRPr="0058A868">
        <w:rPr>
          <w:rFonts w:cs="Calibri"/>
        </w:rPr>
        <w:t>continued.</w:t>
      </w:r>
      <w:r w:rsidR="001041B4" w:rsidRPr="0058A868">
        <w:rPr>
          <w:rFonts w:cs="Calibri"/>
          <w:b/>
          <w:bCs/>
        </w:rPr>
        <w:t xml:space="preserve"> </w:t>
      </w:r>
      <w:r w:rsidR="001041B4">
        <w:t xml:space="preserve"> </w:t>
      </w:r>
    </w:p>
    <w:p w14:paraId="54F217EA" w14:textId="77777777" w:rsidR="00B41EA5" w:rsidRDefault="00B41EA5" w:rsidP="00361C8D">
      <w:pPr>
        <w:widowControl/>
        <w:autoSpaceDE/>
        <w:autoSpaceDN/>
        <w:adjustRightInd/>
        <w:rPr>
          <w:rFonts w:cs="Calibri"/>
          <w:b/>
          <w:iCs/>
        </w:rPr>
      </w:pPr>
    </w:p>
    <w:p w14:paraId="668C528C" w14:textId="0ECA33C9" w:rsidR="00361C8D" w:rsidRPr="001E354C" w:rsidRDefault="00361C8D" w:rsidP="00361C8D">
      <w:pPr>
        <w:widowControl/>
        <w:autoSpaceDE/>
        <w:autoSpaceDN/>
        <w:adjustRightInd/>
        <w:rPr>
          <w:rFonts w:cs="Calibri"/>
          <w:bCs/>
          <w:iCs/>
        </w:rPr>
      </w:pPr>
      <w:r>
        <w:rPr>
          <w:rFonts w:cs="Calibri"/>
          <w:b/>
          <w:iCs/>
        </w:rPr>
        <w:t>Observation FY 2022-</w:t>
      </w:r>
      <w:r w:rsidR="005519ED">
        <w:rPr>
          <w:rFonts w:cs="Calibri"/>
          <w:b/>
          <w:iCs/>
        </w:rPr>
        <w:t>OB-</w:t>
      </w:r>
      <w:r>
        <w:rPr>
          <w:rFonts w:cs="Calibri"/>
          <w:b/>
          <w:iCs/>
        </w:rPr>
        <w:t>0</w:t>
      </w:r>
      <w:r w:rsidR="005519ED">
        <w:rPr>
          <w:rFonts w:cs="Calibri"/>
          <w:b/>
          <w:iCs/>
        </w:rPr>
        <w:t>5 (FY 2021-OB-07)</w:t>
      </w:r>
      <w:r>
        <w:rPr>
          <w:rFonts w:cs="Calibri"/>
          <w:b/>
          <w:iCs/>
        </w:rPr>
        <w:t xml:space="preserve">: </w:t>
      </w:r>
      <w:r w:rsidR="0016266E" w:rsidRPr="00F42A06">
        <w:rPr>
          <w:rFonts w:cs="Calibri"/>
          <w:bCs/>
          <w:iCs/>
        </w:rPr>
        <w:t>In FY 2021,</w:t>
      </w:r>
      <w:r w:rsidR="0016266E">
        <w:rPr>
          <w:rFonts w:cs="Calibri"/>
          <w:b/>
          <w:iCs/>
        </w:rPr>
        <w:t xml:space="preserve"> </w:t>
      </w:r>
      <w:r w:rsidR="0016266E">
        <w:rPr>
          <w:rFonts w:cs="Calibri"/>
          <w:bCs/>
          <w:iCs/>
        </w:rPr>
        <w:t>r</w:t>
      </w:r>
      <w:r w:rsidRPr="001E354C">
        <w:rPr>
          <w:rFonts w:cs="Calibri"/>
          <w:bCs/>
          <w:iCs/>
        </w:rPr>
        <w:t xml:space="preserve">etaliation case files lacked the required documentation in accordance with Oregon PD 288. </w:t>
      </w:r>
      <w:r w:rsidR="00D87127">
        <w:rPr>
          <w:rFonts w:cs="Calibri"/>
          <w:bCs/>
          <w:iCs/>
        </w:rPr>
        <w:t xml:space="preserve"> </w:t>
      </w:r>
      <w:r w:rsidRPr="001E354C">
        <w:rPr>
          <w:rFonts w:cs="Calibri"/>
          <w:bCs/>
          <w:iCs/>
        </w:rPr>
        <w:t>In 72 out of the 100 (72%) case files reviewed, proper documentation was not found.</w:t>
      </w:r>
    </w:p>
    <w:p w14:paraId="3047A19F" w14:textId="77777777" w:rsidR="00361C8D" w:rsidRDefault="00361C8D" w:rsidP="00361C8D">
      <w:pPr>
        <w:widowControl/>
        <w:autoSpaceDE/>
        <w:autoSpaceDN/>
        <w:adjustRightInd/>
        <w:rPr>
          <w:rFonts w:cs="Calibri"/>
          <w:b/>
          <w:iCs/>
        </w:rPr>
      </w:pPr>
    </w:p>
    <w:p w14:paraId="471025A8" w14:textId="780805D7" w:rsidR="00361C8D" w:rsidRDefault="00361C8D" w:rsidP="0058A868">
      <w:pPr>
        <w:widowControl/>
        <w:autoSpaceDE/>
        <w:autoSpaceDN/>
        <w:adjustRightInd/>
        <w:rPr>
          <w:rFonts w:cs="Calibri"/>
          <w:b/>
          <w:bCs/>
          <w:i/>
          <w:iCs/>
        </w:rPr>
      </w:pPr>
      <w:r w:rsidRPr="0058A868">
        <w:rPr>
          <w:rFonts w:cs="Calibri"/>
          <w:b/>
          <w:bCs/>
        </w:rPr>
        <w:t xml:space="preserve">Status: </w:t>
      </w:r>
      <w:r w:rsidR="00783F58" w:rsidRPr="0058A868">
        <w:rPr>
          <w:rFonts w:cs="Calibri"/>
        </w:rPr>
        <w:t xml:space="preserve">The </w:t>
      </w:r>
      <w:r w:rsidR="00EA2064" w:rsidRPr="0058A868">
        <w:rPr>
          <w:rFonts w:cs="Calibri"/>
        </w:rPr>
        <w:t xml:space="preserve">OSHA </w:t>
      </w:r>
      <w:r w:rsidR="00783F58" w:rsidRPr="0058A868">
        <w:rPr>
          <w:rFonts w:cs="Calibri"/>
        </w:rPr>
        <w:t xml:space="preserve">Whistleblower Protection Program did not perform a case file </w:t>
      </w:r>
      <w:r w:rsidR="000A6842" w:rsidRPr="0058A868">
        <w:rPr>
          <w:rFonts w:cs="Calibri"/>
        </w:rPr>
        <w:t>review this</w:t>
      </w:r>
      <w:r w:rsidR="000A6842">
        <w:rPr>
          <w:rFonts w:cs="Calibri"/>
        </w:rPr>
        <w:t xml:space="preserve"> </w:t>
      </w:r>
      <w:r w:rsidR="00013950">
        <w:rPr>
          <w:rFonts w:cs="Calibri"/>
        </w:rPr>
        <w:t>FY 2022 FAME</w:t>
      </w:r>
      <w:proofErr w:type="gramStart"/>
      <w:r w:rsidR="00783F58" w:rsidRPr="0058A868">
        <w:rPr>
          <w:rFonts w:cs="Calibri"/>
        </w:rPr>
        <w:t xml:space="preserve">. </w:t>
      </w:r>
      <w:r w:rsidR="001D10D8">
        <w:rPr>
          <w:rFonts w:cs="Calibri"/>
        </w:rPr>
        <w:t xml:space="preserve"> </w:t>
      </w:r>
      <w:proofErr w:type="gramEnd"/>
      <w:r w:rsidR="001D10D8">
        <w:rPr>
          <w:rFonts w:cs="Calibri"/>
        </w:rPr>
        <w:t xml:space="preserve"> </w:t>
      </w:r>
      <w:r w:rsidR="003E39E8" w:rsidRPr="0058A868">
        <w:rPr>
          <w:rFonts w:cs="Calibri"/>
        </w:rPr>
        <w:t xml:space="preserve">A case file review is necessary to evaluate progress on this finding. </w:t>
      </w:r>
      <w:r w:rsidR="001D10D8">
        <w:rPr>
          <w:rFonts w:cs="Calibri"/>
        </w:rPr>
        <w:t xml:space="preserve"> </w:t>
      </w:r>
      <w:r w:rsidR="5E6B3980" w:rsidRPr="0058A868">
        <w:rPr>
          <w:rFonts w:cs="Calibri"/>
        </w:rPr>
        <w:t>The breakdown of data from the 2021 review was that in 72 of 100 (72%) case files reviewed, proper documentation was not found.</w:t>
      </w:r>
    </w:p>
    <w:p w14:paraId="120BC6F9" w14:textId="77777777" w:rsidR="001A77F9" w:rsidRDefault="001A77F9" w:rsidP="0058A868">
      <w:pPr>
        <w:widowControl/>
        <w:autoSpaceDE/>
        <w:autoSpaceDN/>
        <w:adjustRightInd/>
        <w:rPr>
          <w:rFonts w:cs="Calibri"/>
        </w:rPr>
      </w:pPr>
    </w:p>
    <w:p w14:paraId="2E8601D1" w14:textId="36AA49CA" w:rsidR="00E93F0C" w:rsidRDefault="5E6B3980" w:rsidP="0058A868">
      <w:pPr>
        <w:widowControl/>
        <w:autoSpaceDE/>
        <w:autoSpaceDN/>
        <w:adjustRightInd/>
        <w:rPr>
          <w:rFonts w:cs="Calibri"/>
        </w:rPr>
      </w:pPr>
      <w:r w:rsidRPr="0058A868">
        <w:rPr>
          <w:rFonts w:cs="Calibri"/>
        </w:rPr>
        <w:t xml:space="preserve">Examples included: final signatures on settlement agreements (1), correspondence between BOLI and the parties (107), evidence of review by a supervisor (3), letters of designation (2), complaint summaries (1), interview summaries (4), rebuttal interviews (18), medical information not protected (1), or other documents required to be in the retaliation case file (5). </w:t>
      </w:r>
      <w:r w:rsidR="001D10D8">
        <w:rPr>
          <w:rFonts w:cs="Calibri"/>
        </w:rPr>
        <w:t xml:space="preserve"> </w:t>
      </w:r>
    </w:p>
    <w:p w14:paraId="07142766" w14:textId="77777777" w:rsidR="00E93F0C" w:rsidRDefault="00E93F0C" w:rsidP="0058A868">
      <w:pPr>
        <w:widowControl/>
        <w:autoSpaceDE/>
        <w:autoSpaceDN/>
        <w:adjustRightInd/>
        <w:rPr>
          <w:rFonts w:cs="Calibri"/>
        </w:rPr>
      </w:pPr>
    </w:p>
    <w:p w14:paraId="51817027" w14:textId="2B4212FB" w:rsidR="00361C8D" w:rsidRDefault="5E6B3980" w:rsidP="0058A868">
      <w:pPr>
        <w:widowControl/>
        <w:autoSpaceDE/>
        <w:autoSpaceDN/>
        <w:adjustRightInd/>
        <w:rPr>
          <w:rFonts w:cs="Calibri"/>
          <w:b/>
          <w:bCs/>
          <w:i/>
          <w:iCs/>
        </w:rPr>
      </w:pPr>
      <w:r w:rsidRPr="0058A868">
        <w:rPr>
          <w:rFonts w:cs="Calibri"/>
        </w:rPr>
        <w:t xml:space="preserve">It should be noted that the examples above counted each instance in each case file. </w:t>
      </w:r>
      <w:r w:rsidR="00D87127">
        <w:rPr>
          <w:rFonts w:cs="Calibri"/>
        </w:rPr>
        <w:t xml:space="preserve"> </w:t>
      </w:r>
      <w:r w:rsidRPr="0058A868">
        <w:rPr>
          <w:rFonts w:cs="Calibri"/>
        </w:rPr>
        <w:t xml:space="preserve">However, the lack of documentation did not affect the merits of the investigation. </w:t>
      </w:r>
      <w:r w:rsidR="00D87127">
        <w:rPr>
          <w:rFonts w:cs="Calibri"/>
        </w:rPr>
        <w:t xml:space="preserve"> </w:t>
      </w:r>
      <w:r w:rsidRPr="0058A868">
        <w:rPr>
          <w:rFonts w:cs="Calibri"/>
        </w:rPr>
        <w:t>This observation</w:t>
      </w:r>
      <w:r w:rsidR="003E39E8" w:rsidRPr="0058A868">
        <w:rPr>
          <w:rFonts w:cs="Calibri"/>
        </w:rPr>
        <w:t xml:space="preserve"> will be a focus of next year’s on-site case file review during the FY 2023 comprehensive FAME</w:t>
      </w:r>
      <w:r w:rsidR="001041B4">
        <w:rPr>
          <w:rFonts w:cs="Calibri"/>
        </w:rPr>
        <w:t>.</w:t>
      </w:r>
      <w:r w:rsidR="00504506" w:rsidRPr="0058A868">
        <w:rPr>
          <w:rFonts w:cs="Calibri"/>
          <w:b/>
          <w:bCs/>
          <w:i/>
          <w:iCs/>
        </w:rPr>
        <w:t xml:space="preserve"> </w:t>
      </w:r>
      <w:r w:rsidR="00D87127">
        <w:rPr>
          <w:rFonts w:cs="Calibri"/>
          <w:b/>
          <w:bCs/>
          <w:i/>
          <w:iCs/>
        </w:rPr>
        <w:t xml:space="preserve"> </w:t>
      </w:r>
      <w:r w:rsidR="001041B4" w:rsidRPr="0058A868">
        <w:rPr>
          <w:rFonts w:cs="Calibri"/>
        </w:rPr>
        <w:t xml:space="preserve">This observation </w:t>
      </w:r>
      <w:r w:rsidR="00C92822">
        <w:rPr>
          <w:rFonts w:cs="Calibri"/>
        </w:rPr>
        <w:t xml:space="preserve">is </w:t>
      </w:r>
      <w:r w:rsidR="00C92822" w:rsidRPr="0058A868">
        <w:rPr>
          <w:rFonts w:cs="Calibri"/>
        </w:rPr>
        <w:t>continued</w:t>
      </w:r>
      <w:r w:rsidR="001041B4" w:rsidRPr="0058A868">
        <w:rPr>
          <w:rFonts w:cs="Calibri"/>
        </w:rPr>
        <w:t>.</w:t>
      </w:r>
    </w:p>
    <w:p w14:paraId="6DB86500" w14:textId="77777777" w:rsidR="00504506" w:rsidRPr="001E354C" w:rsidRDefault="00504506" w:rsidP="00361C8D">
      <w:pPr>
        <w:widowControl/>
        <w:autoSpaceDE/>
        <w:autoSpaceDN/>
        <w:adjustRightInd/>
        <w:rPr>
          <w:rFonts w:cs="Calibri"/>
          <w:b/>
        </w:rPr>
      </w:pPr>
    </w:p>
    <w:p w14:paraId="5607B339" w14:textId="77777777" w:rsidR="00504506" w:rsidRPr="001E354C" w:rsidRDefault="00504506" w:rsidP="00C766BC">
      <w:pPr>
        <w:autoSpaceDE/>
        <w:autoSpaceDN/>
        <w:adjustRightInd/>
        <w:rPr>
          <w:rFonts w:cs="Calibri"/>
          <w:bCs/>
        </w:rPr>
      </w:pPr>
      <w:r w:rsidRPr="001E354C">
        <w:rPr>
          <w:rFonts w:cs="Calibri"/>
          <w:b/>
        </w:rPr>
        <w:t>Observation FY 2022-</w:t>
      </w:r>
      <w:r w:rsidR="005519ED">
        <w:rPr>
          <w:rFonts w:cs="Calibri"/>
          <w:b/>
        </w:rPr>
        <w:t>OB-</w:t>
      </w:r>
      <w:r w:rsidRPr="001E354C">
        <w:rPr>
          <w:rFonts w:cs="Calibri"/>
          <w:b/>
        </w:rPr>
        <w:t>0</w:t>
      </w:r>
      <w:r w:rsidR="005519ED">
        <w:rPr>
          <w:rFonts w:cs="Calibri"/>
          <w:b/>
        </w:rPr>
        <w:t>6 (FY 2022-OB-08)</w:t>
      </w:r>
      <w:r w:rsidRPr="001E354C">
        <w:rPr>
          <w:rFonts w:cs="Calibri"/>
          <w:b/>
        </w:rPr>
        <w:t xml:space="preserve">: </w:t>
      </w:r>
      <w:r w:rsidR="0016266E" w:rsidRPr="00C766BC">
        <w:rPr>
          <w:rFonts w:cs="Calibri"/>
          <w:bCs/>
        </w:rPr>
        <w:t>In FY 2021,</w:t>
      </w:r>
      <w:r w:rsidR="0016266E">
        <w:rPr>
          <w:rFonts w:cs="Calibri"/>
          <w:b/>
        </w:rPr>
        <w:t xml:space="preserve"> </w:t>
      </w:r>
      <w:r w:rsidRPr="001E354C">
        <w:rPr>
          <w:rFonts w:cs="Calibri"/>
          <w:bCs/>
        </w:rPr>
        <w:t xml:space="preserve">Oregon OSHA </w:t>
      </w:r>
      <w:r w:rsidR="0016266E">
        <w:rPr>
          <w:rFonts w:cs="Calibri"/>
          <w:bCs/>
        </w:rPr>
        <w:t>did</w:t>
      </w:r>
      <w:r w:rsidRPr="001E354C">
        <w:rPr>
          <w:rFonts w:cs="Calibri"/>
          <w:bCs/>
        </w:rPr>
        <w:t xml:space="preserve"> not ensure the abatement of serious hazards in state and local government consultations.</w:t>
      </w:r>
    </w:p>
    <w:p w14:paraId="0073863A" w14:textId="77777777" w:rsidR="00504506" w:rsidRPr="001E354C" w:rsidRDefault="00504506" w:rsidP="00361C8D">
      <w:pPr>
        <w:widowControl/>
        <w:autoSpaceDE/>
        <w:autoSpaceDN/>
        <w:adjustRightInd/>
        <w:rPr>
          <w:rFonts w:cs="Calibri"/>
          <w:b/>
        </w:rPr>
      </w:pPr>
    </w:p>
    <w:p w14:paraId="6AF0FD7D" w14:textId="074A935A" w:rsidR="00504506" w:rsidRPr="002C4F91" w:rsidRDefault="00504506" w:rsidP="0058A868">
      <w:pPr>
        <w:widowControl/>
        <w:autoSpaceDE/>
        <w:autoSpaceDN/>
        <w:adjustRightInd/>
        <w:rPr>
          <w:rFonts w:cs="Calibri"/>
        </w:rPr>
      </w:pPr>
      <w:r w:rsidRPr="0058A868">
        <w:rPr>
          <w:rFonts w:cs="Calibri"/>
          <w:b/>
          <w:bCs/>
        </w:rPr>
        <w:t xml:space="preserve">Status: </w:t>
      </w:r>
      <w:r w:rsidR="002C4F91" w:rsidRPr="0058A868">
        <w:rPr>
          <w:rFonts w:cs="Calibri"/>
        </w:rPr>
        <w:t xml:space="preserve">OSHA did not conduct a consultation case file review </w:t>
      </w:r>
      <w:r w:rsidR="00994608" w:rsidRPr="0058A868">
        <w:rPr>
          <w:rFonts w:cs="Calibri"/>
        </w:rPr>
        <w:t>of state and local government</w:t>
      </w:r>
      <w:r w:rsidR="000F2785">
        <w:rPr>
          <w:rFonts w:cs="Calibri"/>
        </w:rPr>
        <w:t xml:space="preserve"> </w:t>
      </w:r>
      <w:r w:rsidR="00994608" w:rsidRPr="0058A868">
        <w:rPr>
          <w:rFonts w:cs="Calibri"/>
        </w:rPr>
        <w:t xml:space="preserve">files </w:t>
      </w:r>
      <w:r w:rsidR="002C4F91" w:rsidRPr="0058A868">
        <w:rPr>
          <w:rFonts w:cs="Calibri"/>
        </w:rPr>
        <w:t xml:space="preserve">for this fiscal year.  </w:t>
      </w:r>
      <w:r w:rsidR="00861CFB">
        <w:rPr>
          <w:rFonts w:cs="Calibri"/>
        </w:rPr>
        <w:t xml:space="preserve">Oregon OSHA is currently engaged in rulemaking to change the rules related to abatement of serious hazard for public entities in Consultation.  </w:t>
      </w:r>
      <w:r w:rsidR="002C4F91" w:rsidRPr="0058A868">
        <w:rPr>
          <w:rFonts w:cs="Calibri"/>
        </w:rPr>
        <w:t>This observation is continued.</w:t>
      </w:r>
      <w:r w:rsidR="003E39E8" w:rsidRPr="0058A868">
        <w:rPr>
          <w:rFonts w:cs="Calibri"/>
        </w:rPr>
        <w:t xml:space="preserve">  A case file review is necessary to evaluate progress on this finding. </w:t>
      </w:r>
      <w:r w:rsidR="00D87127">
        <w:rPr>
          <w:rFonts w:cs="Calibri"/>
        </w:rPr>
        <w:t xml:space="preserve"> </w:t>
      </w:r>
      <w:r w:rsidR="003E39E8" w:rsidRPr="0058A868">
        <w:rPr>
          <w:rFonts w:cs="Calibri"/>
        </w:rPr>
        <w:t xml:space="preserve">This </w:t>
      </w:r>
      <w:r w:rsidR="1D139CAF" w:rsidRPr="0058A868">
        <w:rPr>
          <w:rFonts w:cs="Calibri"/>
        </w:rPr>
        <w:t>observation</w:t>
      </w:r>
      <w:r w:rsidR="003E39E8" w:rsidRPr="0058A868">
        <w:rPr>
          <w:rFonts w:cs="Calibri"/>
        </w:rPr>
        <w:t xml:space="preserve"> will be a focus of next year’s on-site case file review during the FY 2023 comprehensive FAME</w:t>
      </w:r>
      <w:r w:rsidR="00404B27">
        <w:rPr>
          <w:rFonts w:cs="Calibri"/>
        </w:rPr>
        <w:t>.</w:t>
      </w:r>
      <w:r w:rsidR="00D87127">
        <w:rPr>
          <w:rFonts w:cs="Calibri"/>
        </w:rPr>
        <w:t xml:space="preserve">  </w:t>
      </w:r>
      <w:r w:rsidR="00404B27">
        <w:rPr>
          <w:rFonts w:cs="Calibri"/>
        </w:rPr>
        <w:t>This observation is continued.</w:t>
      </w:r>
    </w:p>
    <w:p w14:paraId="3A399AE0" w14:textId="77777777" w:rsidR="00783F58" w:rsidRPr="001E354C" w:rsidRDefault="00783F58" w:rsidP="00361C8D">
      <w:pPr>
        <w:widowControl/>
        <w:autoSpaceDE/>
        <w:autoSpaceDN/>
        <w:adjustRightInd/>
        <w:rPr>
          <w:rFonts w:cs="Calibri"/>
          <w:b/>
        </w:rPr>
      </w:pPr>
    </w:p>
    <w:p w14:paraId="4EF74922" w14:textId="77777777" w:rsidR="00783F58" w:rsidRPr="002C4F91" w:rsidRDefault="00783F58" w:rsidP="00C766BC">
      <w:pPr>
        <w:autoSpaceDE/>
        <w:autoSpaceDN/>
        <w:adjustRightInd/>
        <w:rPr>
          <w:rFonts w:cs="Calibri"/>
          <w:bCs/>
        </w:rPr>
      </w:pPr>
      <w:r>
        <w:rPr>
          <w:rFonts w:cs="Calibri"/>
          <w:b/>
        </w:rPr>
        <w:lastRenderedPageBreak/>
        <w:t>Observation FY 2022-</w:t>
      </w:r>
      <w:r w:rsidR="005519ED">
        <w:rPr>
          <w:rFonts w:cs="Calibri"/>
          <w:b/>
        </w:rPr>
        <w:t>OB-</w:t>
      </w:r>
      <w:r>
        <w:rPr>
          <w:rFonts w:cs="Calibri"/>
          <w:b/>
        </w:rPr>
        <w:t>0</w:t>
      </w:r>
      <w:r w:rsidR="005519ED">
        <w:rPr>
          <w:rFonts w:cs="Calibri"/>
          <w:b/>
        </w:rPr>
        <w:t>7 (FY 2021-OB-09)</w:t>
      </w:r>
      <w:r>
        <w:rPr>
          <w:rFonts w:cs="Calibri"/>
          <w:b/>
        </w:rPr>
        <w:t xml:space="preserve">: </w:t>
      </w:r>
      <w:r w:rsidR="006872E2">
        <w:rPr>
          <w:rFonts w:cs="Calibri"/>
          <w:bCs/>
        </w:rPr>
        <w:t>In FY 2021, i</w:t>
      </w:r>
      <w:r w:rsidRPr="002C4F91">
        <w:rPr>
          <w:rFonts w:cs="Calibri"/>
          <w:bCs/>
        </w:rPr>
        <w:t>n 17 of 18 (94%) of state and local government consultation files reviewed, the written report to the employer did not have a comparison of the employer’s Days Away, Restricted or Transferred (DART) and Total Recordable Case (TRC) to the national average.</w:t>
      </w:r>
    </w:p>
    <w:p w14:paraId="7FBD7B4F" w14:textId="77777777" w:rsidR="00783F58" w:rsidRDefault="00783F58" w:rsidP="00783F58">
      <w:pPr>
        <w:widowControl/>
        <w:autoSpaceDE/>
        <w:autoSpaceDN/>
        <w:adjustRightInd/>
        <w:rPr>
          <w:rFonts w:cs="Calibri"/>
          <w:b/>
        </w:rPr>
      </w:pPr>
    </w:p>
    <w:p w14:paraId="23307D5D" w14:textId="5303AA94" w:rsidR="00783F58" w:rsidRPr="002C4F91" w:rsidRDefault="00783F58" w:rsidP="0058A868">
      <w:pPr>
        <w:widowControl/>
        <w:autoSpaceDE/>
        <w:autoSpaceDN/>
        <w:adjustRightInd/>
        <w:rPr>
          <w:rFonts w:cs="Calibri"/>
        </w:rPr>
      </w:pPr>
      <w:r w:rsidRPr="0058A868">
        <w:rPr>
          <w:rFonts w:cs="Calibri"/>
          <w:b/>
          <w:bCs/>
        </w:rPr>
        <w:t xml:space="preserve">Status: </w:t>
      </w:r>
      <w:r w:rsidR="002C4F91" w:rsidRPr="0058A868">
        <w:rPr>
          <w:rFonts w:cs="Calibri"/>
        </w:rPr>
        <w:t xml:space="preserve">OSHA did not conduct a consultation case file review </w:t>
      </w:r>
      <w:r w:rsidR="00C766BC" w:rsidRPr="0058A868">
        <w:rPr>
          <w:rFonts w:cs="Calibri"/>
        </w:rPr>
        <w:t xml:space="preserve">of state and local government files </w:t>
      </w:r>
      <w:r w:rsidR="002C4F91" w:rsidRPr="0058A868">
        <w:rPr>
          <w:rFonts w:cs="Calibri"/>
        </w:rPr>
        <w:t xml:space="preserve">for this fiscal year.  </w:t>
      </w:r>
      <w:r w:rsidR="003E39E8" w:rsidRPr="0058A868">
        <w:rPr>
          <w:rFonts w:cs="Calibri"/>
        </w:rPr>
        <w:t xml:space="preserve">A case file review is necessary to evaluate progress on this finding. </w:t>
      </w:r>
      <w:r w:rsidR="00D87127">
        <w:rPr>
          <w:rFonts w:cs="Calibri"/>
        </w:rPr>
        <w:t xml:space="preserve"> </w:t>
      </w:r>
      <w:r w:rsidR="003E39E8" w:rsidRPr="0058A868">
        <w:rPr>
          <w:rFonts w:cs="Calibri"/>
        </w:rPr>
        <w:t xml:space="preserve">This </w:t>
      </w:r>
      <w:r w:rsidR="02BC1ADC" w:rsidRPr="0058A868">
        <w:rPr>
          <w:rFonts w:cs="Calibri"/>
        </w:rPr>
        <w:t>observation</w:t>
      </w:r>
      <w:r w:rsidR="003E39E8" w:rsidRPr="0058A868">
        <w:rPr>
          <w:rFonts w:cs="Calibri"/>
        </w:rPr>
        <w:t xml:space="preserve"> will be a focus of next year’s on-site case file review during the FY 2023 comprehensive FAME</w:t>
      </w:r>
      <w:r w:rsidR="00404B27">
        <w:rPr>
          <w:rFonts w:cs="Calibri"/>
        </w:rPr>
        <w:t xml:space="preserve">. </w:t>
      </w:r>
      <w:r w:rsidR="00D87127">
        <w:rPr>
          <w:rFonts w:cs="Calibri"/>
        </w:rPr>
        <w:t xml:space="preserve"> </w:t>
      </w:r>
      <w:r w:rsidR="00404B27" w:rsidRPr="0058A868">
        <w:rPr>
          <w:rFonts w:cs="Calibri"/>
        </w:rPr>
        <w:t xml:space="preserve">This observation is continued.  </w:t>
      </w:r>
    </w:p>
    <w:p w14:paraId="16460F69" w14:textId="77777777" w:rsidR="00B41EA5" w:rsidRDefault="00B41EA5" w:rsidP="00783F58">
      <w:pPr>
        <w:widowControl/>
        <w:autoSpaceDE/>
        <w:autoSpaceDN/>
        <w:adjustRightInd/>
        <w:rPr>
          <w:rFonts w:cs="Calibri"/>
          <w:b/>
        </w:rPr>
      </w:pPr>
    </w:p>
    <w:p w14:paraId="166C03E4" w14:textId="77777777" w:rsidR="00B41EA5" w:rsidRPr="002C4F91" w:rsidRDefault="00B41EA5" w:rsidP="001C01E4">
      <w:pPr>
        <w:widowControl/>
        <w:autoSpaceDE/>
        <w:autoSpaceDN/>
        <w:adjustRightInd/>
        <w:rPr>
          <w:rFonts w:cs="Calibri"/>
          <w:bCs/>
        </w:rPr>
      </w:pPr>
      <w:r>
        <w:rPr>
          <w:rFonts w:cs="Calibri"/>
          <w:b/>
        </w:rPr>
        <w:t>Observation FY 2022-</w:t>
      </w:r>
      <w:r w:rsidR="005519ED">
        <w:rPr>
          <w:rFonts w:cs="Calibri"/>
          <w:b/>
        </w:rPr>
        <w:t>OB-08 (FY 2021-OB-</w:t>
      </w:r>
      <w:r>
        <w:rPr>
          <w:rFonts w:cs="Calibri"/>
          <w:b/>
        </w:rPr>
        <w:t>10</w:t>
      </w:r>
      <w:r w:rsidR="005519ED">
        <w:rPr>
          <w:rFonts w:cs="Calibri"/>
          <w:b/>
        </w:rPr>
        <w:t>)</w:t>
      </w:r>
      <w:r>
        <w:rPr>
          <w:rFonts w:cs="Calibri"/>
          <w:b/>
        </w:rPr>
        <w:t xml:space="preserve">: </w:t>
      </w:r>
      <w:r w:rsidRPr="002C4F91">
        <w:rPr>
          <w:rFonts w:cs="Calibri"/>
          <w:bCs/>
        </w:rPr>
        <w:t>In FY 2021, the review of state and local government consultation files found concerns with file management and the written report to the employer: 11 of 21 (52%) of the written reports were missing descriptions of workplace and working conditions, and 19 of 21 (90%) files were missing at least one type of documentation: 13 did not contain field notes, and nine did not contain a discussion of the data found on the OSHA 300’s fo</w:t>
      </w:r>
      <w:r w:rsidR="001C01E4">
        <w:rPr>
          <w:rFonts w:cs="Calibri"/>
          <w:bCs/>
        </w:rPr>
        <w:t>r</w:t>
      </w:r>
      <w:r w:rsidR="00C766BC">
        <w:rPr>
          <w:rFonts w:cs="Calibri"/>
          <w:bCs/>
        </w:rPr>
        <w:t xml:space="preserve"> </w:t>
      </w:r>
      <w:r w:rsidRPr="002C4F91">
        <w:rPr>
          <w:rFonts w:cs="Calibri"/>
          <w:bCs/>
        </w:rPr>
        <w:t>trend analysis.</w:t>
      </w:r>
    </w:p>
    <w:p w14:paraId="48DDF96D" w14:textId="77777777" w:rsidR="00B41EA5" w:rsidRDefault="00B41EA5" w:rsidP="00B41EA5">
      <w:pPr>
        <w:widowControl/>
        <w:autoSpaceDE/>
        <w:autoSpaceDN/>
        <w:adjustRightInd/>
        <w:rPr>
          <w:rFonts w:cs="Calibri"/>
          <w:b/>
        </w:rPr>
      </w:pPr>
    </w:p>
    <w:p w14:paraId="06B69BE6" w14:textId="7FBDF4DB" w:rsidR="00B41EA5" w:rsidRPr="002C4F91" w:rsidRDefault="00B41EA5" w:rsidP="0058A868">
      <w:pPr>
        <w:widowControl/>
        <w:autoSpaceDE/>
        <w:autoSpaceDN/>
        <w:adjustRightInd/>
        <w:rPr>
          <w:rFonts w:cs="Calibri"/>
        </w:rPr>
      </w:pPr>
      <w:r w:rsidRPr="0058A868">
        <w:rPr>
          <w:rFonts w:cs="Calibri"/>
          <w:b/>
          <w:bCs/>
        </w:rPr>
        <w:t xml:space="preserve">Status: </w:t>
      </w:r>
      <w:r w:rsidR="002C4F91" w:rsidRPr="0058A868">
        <w:rPr>
          <w:rFonts w:cs="Calibri"/>
        </w:rPr>
        <w:t xml:space="preserve">OSHA did not conduct a consultation case file review </w:t>
      </w:r>
      <w:r w:rsidR="00C766BC" w:rsidRPr="0058A868">
        <w:rPr>
          <w:rFonts w:cs="Calibri"/>
        </w:rPr>
        <w:t xml:space="preserve">of state and local </w:t>
      </w:r>
      <w:r w:rsidR="00DC501F" w:rsidRPr="0058A868">
        <w:rPr>
          <w:rFonts w:cs="Calibri"/>
        </w:rPr>
        <w:t>government</w:t>
      </w:r>
      <w:r w:rsidR="00DC501F">
        <w:rPr>
          <w:rFonts w:cs="Calibri"/>
        </w:rPr>
        <w:t xml:space="preserve"> files</w:t>
      </w:r>
      <w:r w:rsidR="00C766BC" w:rsidRPr="0058A868">
        <w:rPr>
          <w:rFonts w:cs="Calibri"/>
        </w:rPr>
        <w:t xml:space="preserve"> </w:t>
      </w:r>
      <w:r w:rsidR="002C4F91" w:rsidRPr="0058A868">
        <w:rPr>
          <w:rFonts w:cs="Calibri"/>
        </w:rPr>
        <w:t xml:space="preserve">for this fiscal year.  </w:t>
      </w:r>
      <w:r w:rsidR="003E39E8" w:rsidRPr="0058A868">
        <w:rPr>
          <w:rFonts w:cs="Calibri"/>
        </w:rPr>
        <w:t xml:space="preserve">A case file review is necessary to evaluate progress on this finding. </w:t>
      </w:r>
      <w:r w:rsidR="00D87127">
        <w:rPr>
          <w:rFonts w:cs="Calibri"/>
        </w:rPr>
        <w:t xml:space="preserve"> </w:t>
      </w:r>
      <w:r w:rsidR="003E39E8" w:rsidRPr="0058A868">
        <w:rPr>
          <w:rFonts w:cs="Calibri"/>
        </w:rPr>
        <w:t xml:space="preserve">This </w:t>
      </w:r>
      <w:r w:rsidR="7278E26B" w:rsidRPr="0058A868">
        <w:rPr>
          <w:rFonts w:cs="Calibri"/>
        </w:rPr>
        <w:t>observation</w:t>
      </w:r>
      <w:r w:rsidR="003E39E8" w:rsidRPr="0058A868">
        <w:rPr>
          <w:rFonts w:cs="Calibri"/>
        </w:rPr>
        <w:t xml:space="preserve"> will be a focus of next year’s on-site case file review during the FY 2023 comprehensive FAME</w:t>
      </w:r>
      <w:r w:rsidR="00404B27">
        <w:rPr>
          <w:rFonts w:cs="Calibri"/>
        </w:rPr>
        <w:t xml:space="preserve">. </w:t>
      </w:r>
      <w:r w:rsidR="00404B27" w:rsidRPr="00404B27">
        <w:rPr>
          <w:rFonts w:cs="Calibri"/>
        </w:rPr>
        <w:t xml:space="preserve"> </w:t>
      </w:r>
      <w:r w:rsidR="00404B27" w:rsidRPr="0058A868">
        <w:rPr>
          <w:rFonts w:cs="Calibri"/>
        </w:rPr>
        <w:t xml:space="preserve">This observation is continued.  </w:t>
      </w:r>
    </w:p>
    <w:p w14:paraId="26877D1B" w14:textId="77777777" w:rsidR="0060306A" w:rsidRDefault="0060306A" w:rsidP="00783189">
      <w:pPr>
        <w:widowControl/>
        <w:autoSpaceDE/>
        <w:autoSpaceDN/>
        <w:adjustRightInd/>
        <w:rPr>
          <w:rFonts w:cs="Calibri"/>
          <w:bCs/>
        </w:rPr>
      </w:pPr>
    </w:p>
    <w:p w14:paraId="36D73147" w14:textId="77777777" w:rsidR="00BB1AA6" w:rsidRDefault="00BB1AA6" w:rsidP="00BB1AA6">
      <w:pPr>
        <w:widowControl/>
        <w:autoSpaceDE/>
        <w:autoSpaceDN/>
        <w:adjustRightInd/>
        <w:rPr>
          <w:rFonts w:cs="Calibri"/>
          <w:b/>
        </w:rPr>
      </w:pPr>
      <w:r>
        <w:rPr>
          <w:rFonts w:cs="Calibri"/>
          <w:b/>
        </w:rPr>
        <w:t>New FY 2022 Observation</w:t>
      </w:r>
    </w:p>
    <w:p w14:paraId="788A3AAB" w14:textId="77777777" w:rsidR="00BB1AA6" w:rsidRDefault="00BB1AA6" w:rsidP="00783189">
      <w:pPr>
        <w:widowControl/>
        <w:autoSpaceDE/>
        <w:autoSpaceDN/>
        <w:adjustRightInd/>
        <w:rPr>
          <w:rFonts w:cs="Calibri"/>
          <w:bCs/>
        </w:rPr>
      </w:pPr>
    </w:p>
    <w:p w14:paraId="69F9B611" w14:textId="77777777" w:rsidR="00BB1AA6" w:rsidRDefault="00BB1AA6" w:rsidP="00BB1AA6">
      <w:pPr>
        <w:widowControl/>
        <w:tabs>
          <w:tab w:val="left" w:pos="1890"/>
          <w:tab w:val="left" w:pos="2430"/>
        </w:tabs>
        <w:autoSpaceDE/>
        <w:autoSpaceDN/>
        <w:adjustRightInd/>
        <w:contextualSpacing/>
        <w:rPr>
          <w:rFonts w:cs="Calibri"/>
        </w:rPr>
      </w:pPr>
      <w:r w:rsidRPr="001C1E47">
        <w:rPr>
          <w:rFonts w:cs="Calibri"/>
          <w:b/>
        </w:rPr>
        <w:t>Observation FY 20</w:t>
      </w:r>
      <w:r>
        <w:rPr>
          <w:rFonts w:cs="Calibri"/>
          <w:b/>
        </w:rPr>
        <w:t>22</w:t>
      </w:r>
      <w:r w:rsidRPr="001C1E47">
        <w:rPr>
          <w:rFonts w:cs="Calibri"/>
          <w:b/>
        </w:rPr>
        <w:t>-</w:t>
      </w:r>
      <w:r>
        <w:rPr>
          <w:rFonts w:cs="Calibri"/>
          <w:b/>
        </w:rPr>
        <w:t>OB-</w:t>
      </w:r>
      <w:r w:rsidRPr="001C1E47">
        <w:rPr>
          <w:rFonts w:cs="Calibri"/>
          <w:b/>
        </w:rPr>
        <w:t>0</w:t>
      </w:r>
      <w:r w:rsidR="006722A9">
        <w:rPr>
          <w:rFonts w:cs="Calibri"/>
          <w:b/>
        </w:rPr>
        <w:t>9</w:t>
      </w:r>
      <w:r>
        <w:rPr>
          <w:rFonts w:cs="Calibri"/>
          <w:b/>
        </w:rPr>
        <w:t xml:space="preserve"> (Finding FY 2021-01): </w:t>
      </w:r>
      <w:r>
        <w:rPr>
          <w:rFonts w:cs="Calibri"/>
        </w:rPr>
        <w:t xml:space="preserve">Oregon OSHA conducted </w:t>
      </w:r>
      <w:r w:rsidR="005B43C7">
        <w:rPr>
          <w:rFonts w:cs="Calibri"/>
        </w:rPr>
        <w:t>137</w:t>
      </w:r>
      <w:r w:rsidR="00E26001">
        <w:rPr>
          <w:rFonts w:cs="Calibri"/>
        </w:rPr>
        <w:t>5</w:t>
      </w:r>
      <w:r>
        <w:rPr>
          <w:rFonts w:cs="Calibri"/>
        </w:rPr>
        <w:t xml:space="preserve"> of </w:t>
      </w:r>
      <w:r w:rsidR="00B649DC">
        <w:rPr>
          <w:rFonts w:cs="Calibri"/>
        </w:rPr>
        <w:t>1600</w:t>
      </w:r>
      <w:r>
        <w:rPr>
          <w:rFonts w:cs="Calibri"/>
        </w:rPr>
        <w:t xml:space="preserve"> (</w:t>
      </w:r>
      <w:r w:rsidR="00B649DC">
        <w:rPr>
          <w:rFonts w:cs="Calibri"/>
        </w:rPr>
        <w:t>86</w:t>
      </w:r>
      <w:r>
        <w:rPr>
          <w:rFonts w:cs="Calibri"/>
        </w:rPr>
        <w:t xml:space="preserve">%) </w:t>
      </w:r>
      <w:r w:rsidR="00CD52CE">
        <w:rPr>
          <w:rFonts w:cs="Calibri"/>
        </w:rPr>
        <w:t xml:space="preserve">of </w:t>
      </w:r>
      <w:r>
        <w:rPr>
          <w:rFonts w:cs="Calibri"/>
        </w:rPr>
        <w:t xml:space="preserve">safety and </w:t>
      </w:r>
      <w:r w:rsidR="00CD52CE">
        <w:rPr>
          <w:rFonts w:cs="Calibri"/>
        </w:rPr>
        <w:t>516</w:t>
      </w:r>
      <w:r>
        <w:rPr>
          <w:rFonts w:cs="Calibri"/>
        </w:rPr>
        <w:t xml:space="preserve"> of </w:t>
      </w:r>
      <w:r w:rsidR="00CD52CE">
        <w:rPr>
          <w:rFonts w:cs="Calibri"/>
        </w:rPr>
        <w:t>550</w:t>
      </w:r>
      <w:r>
        <w:rPr>
          <w:rFonts w:cs="Calibri"/>
        </w:rPr>
        <w:t xml:space="preserve"> (</w:t>
      </w:r>
      <w:r w:rsidR="00CD52CE">
        <w:rPr>
          <w:rFonts w:cs="Calibri"/>
        </w:rPr>
        <w:t>94</w:t>
      </w:r>
      <w:r>
        <w:rPr>
          <w:rFonts w:cs="Calibri"/>
        </w:rPr>
        <w:t xml:space="preserve">%) </w:t>
      </w:r>
      <w:r w:rsidR="00CD52CE">
        <w:rPr>
          <w:rFonts w:cs="Calibri"/>
        </w:rPr>
        <w:t xml:space="preserve">of </w:t>
      </w:r>
      <w:r>
        <w:rPr>
          <w:rFonts w:cs="Calibri"/>
        </w:rPr>
        <w:t xml:space="preserve">health inspections (SAMM 7), both below the further review level. This is following the state reducing the goal from </w:t>
      </w:r>
      <w:r w:rsidR="00C91C11">
        <w:rPr>
          <w:rFonts w:cs="Calibri"/>
        </w:rPr>
        <w:t>3,570 inspection</w:t>
      </w:r>
      <w:r>
        <w:rPr>
          <w:rFonts w:cs="Calibri"/>
        </w:rPr>
        <w:t xml:space="preserve"> </w:t>
      </w:r>
      <w:r w:rsidR="00C91C11">
        <w:rPr>
          <w:rFonts w:cs="Calibri"/>
        </w:rPr>
        <w:t xml:space="preserve">in FY 2021 </w:t>
      </w:r>
      <w:r>
        <w:rPr>
          <w:rFonts w:cs="Calibri"/>
        </w:rPr>
        <w:t xml:space="preserve">to </w:t>
      </w:r>
      <w:r w:rsidR="00C91C11">
        <w:rPr>
          <w:rFonts w:cs="Calibri"/>
        </w:rPr>
        <w:t>2,150</w:t>
      </w:r>
      <w:r>
        <w:rPr>
          <w:rFonts w:cs="Calibri"/>
        </w:rPr>
        <w:t xml:space="preserve"> inspections</w:t>
      </w:r>
      <w:r w:rsidR="00C91C11">
        <w:rPr>
          <w:rFonts w:cs="Calibri"/>
        </w:rPr>
        <w:t xml:space="preserve"> in FY 2022</w:t>
      </w:r>
      <w:r>
        <w:rPr>
          <w:rFonts w:cs="Calibri"/>
        </w:rPr>
        <w:t>.</w:t>
      </w:r>
    </w:p>
    <w:p w14:paraId="2BCAA56F" w14:textId="77777777" w:rsidR="003478F1" w:rsidRDefault="003478F1" w:rsidP="00BB1AA6">
      <w:pPr>
        <w:widowControl/>
        <w:tabs>
          <w:tab w:val="left" w:pos="1890"/>
          <w:tab w:val="left" w:pos="2430"/>
        </w:tabs>
        <w:autoSpaceDE/>
        <w:autoSpaceDN/>
        <w:adjustRightInd/>
        <w:contextualSpacing/>
        <w:rPr>
          <w:rFonts w:cs="Calibri"/>
        </w:rPr>
      </w:pPr>
    </w:p>
    <w:p w14:paraId="18396573" w14:textId="77777777" w:rsidR="003478F1" w:rsidRDefault="003478F1" w:rsidP="00BB1AA6">
      <w:pPr>
        <w:widowControl/>
        <w:tabs>
          <w:tab w:val="left" w:pos="1890"/>
          <w:tab w:val="left" w:pos="2430"/>
        </w:tabs>
        <w:autoSpaceDE/>
        <w:autoSpaceDN/>
        <w:adjustRightInd/>
        <w:contextualSpacing/>
        <w:rPr>
          <w:rFonts w:cs="Calibri"/>
        </w:rPr>
      </w:pPr>
      <w:r>
        <w:rPr>
          <w:rFonts w:cs="Calibri"/>
          <w:b/>
          <w:bCs/>
        </w:rPr>
        <w:t xml:space="preserve">Federal Monitoring Plan:  </w:t>
      </w:r>
      <w:r>
        <w:rPr>
          <w:rFonts w:cs="Calibri"/>
        </w:rPr>
        <w:t xml:space="preserve">OSHA will continue to discuss this metric with Oregon OSHA during quarterly meetings and as part of the </w:t>
      </w:r>
      <w:proofErr w:type="gramStart"/>
      <w:r>
        <w:rPr>
          <w:rFonts w:cs="Calibri"/>
        </w:rPr>
        <w:t>23(g) grant</w:t>
      </w:r>
      <w:proofErr w:type="gramEnd"/>
      <w:r>
        <w:rPr>
          <w:rFonts w:cs="Calibri"/>
        </w:rPr>
        <w:t xml:space="preserve"> application process.</w:t>
      </w:r>
    </w:p>
    <w:p w14:paraId="6CF5A33F" w14:textId="77777777" w:rsidR="003478F1" w:rsidRDefault="003478F1" w:rsidP="00BB1AA6">
      <w:pPr>
        <w:widowControl/>
        <w:tabs>
          <w:tab w:val="left" w:pos="1890"/>
          <w:tab w:val="left" w:pos="2430"/>
        </w:tabs>
        <w:autoSpaceDE/>
        <w:autoSpaceDN/>
        <w:adjustRightInd/>
        <w:contextualSpacing/>
        <w:rPr>
          <w:rFonts w:cs="Calibri"/>
        </w:rPr>
      </w:pPr>
    </w:p>
    <w:p w14:paraId="2684AA1D" w14:textId="07165B6C" w:rsidR="00105E3C" w:rsidRPr="001B63C6" w:rsidRDefault="003478F1" w:rsidP="00105E3C">
      <w:pPr>
        <w:rPr>
          <w:rFonts w:asciiTheme="minorHAnsi" w:hAnsiTheme="minorHAnsi" w:cstheme="minorHAnsi"/>
        </w:rPr>
      </w:pPr>
      <w:r w:rsidRPr="0019694A">
        <w:rPr>
          <w:rFonts w:cs="Calibri"/>
          <w:b/>
          <w:bCs/>
        </w:rPr>
        <w:t>Converted from Finding FY 2021</w:t>
      </w:r>
      <w:r w:rsidR="00502D9E" w:rsidRPr="0019694A">
        <w:rPr>
          <w:rFonts w:cs="Calibri"/>
          <w:b/>
          <w:bCs/>
        </w:rPr>
        <w:t>-01:</w:t>
      </w:r>
      <w:r w:rsidR="00502D9E">
        <w:rPr>
          <w:rFonts w:cs="Calibri"/>
        </w:rPr>
        <w:t xml:space="preserve"> </w:t>
      </w:r>
      <w:r w:rsidR="00105E3C">
        <w:rPr>
          <w:rFonts w:cs="Calibri"/>
        </w:rPr>
        <w:t xml:space="preserve">Oregon OSHA conducted 930 of 2,720 (34%) safety and 358 of 850 (43%) health inspections (SAMM 7), both below the further review level. </w:t>
      </w:r>
      <w:r w:rsidR="00D87127">
        <w:rPr>
          <w:rFonts w:cs="Calibri"/>
        </w:rPr>
        <w:t xml:space="preserve"> </w:t>
      </w:r>
      <w:r w:rsidR="00105E3C">
        <w:rPr>
          <w:rFonts w:cs="Calibri"/>
        </w:rPr>
        <w:t>This is following the state reducing the goal from 4,300 inspections to 3,570 inspections.</w:t>
      </w:r>
    </w:p>
    <w:p w14:paraId="4A7EE8AF" w14:textId="77777777" w:rsidR="003478F1" w:rsidRDefault="003478F1" w:rsidP="00BB1AA6">
      <w:pPr>
        <w:widowControl/>
        <w:tabs>
          <w:tab w:val="left" w:pos="1890"/>
          <w:tab w:val="left" w:pos="2430"/>
        </w:tabs>
        <w:autoSpaceDE/>
        <w:autoSpaceDN/>
        <w:adjustRightInd/>
        <w:contextualSpacing/>
        <w:rPr>
          <w:rFonts w:cs="Calibri"/>
        </w:rPr>
      </w:pPr>
    </w:p>
    <w:p w14:paraId="01B16CBA" w14:textId="7B0D09C4" w:rsidR="006722A9" w:rsidRPr="0019694A" w:rsidRDefault="006722A9" w:rsidP="00BB1AA6">
      <w:pPr>
        <w:widowControl/>
        <w:tabs>
          <w:tab w:val="left" w:pos="1890"/>
          <w:tab w:val="left" w:pos="2430"/>
        </w:tabs>
        <w:autoSpaceDE/>
        <w:autoSpaceDN/>
        <w:adjustRightInd/>
        <w:contextualSpacing/>
        <w:rPr>
          <w:rFonts w:cs="Calibri"/>
          <w:b/>
          <w:bCs/>
        </w:rPr>
      </w:pPr>
      <w:r w:rsidRPr="0019694A">
        <w:rPr>
          <w:rFonts w:cs="Calibri"/>
          <w:b/>
          <w:bCs/>
        </w:rPr>
        <w:t xml:space="preserve">Discussion: </w:t>
      </w:r>
      <w:r>
        <w:rPr>
          <w:rFonts w:cs="Calibri"/>
        </w:rPr>
        <w:t xml:space="preserve">In FY 2022, </w:t>
      </w:r>
      <w:r w:rsidR="00600627">
        <w:rPr>
          <w:rFonts w:cs="Calibri"/>
        </w:rPr>
        <w:t>per SAMM</w:t>
      </w:r>
      <w:r w:rsidR="00C1583B">
        <w:rPr>
          <w:rFonts w:cs="Calibri"/>
        </w:rPr>
        <w:t xml:space="preserve"> #7</w:t>
      </w:r>
      <w:r w:rsidR="00600627">
        <w:rPr>
          <w:rFonts w:cs="Calibri"/>
        </w:rPr>
        <w:t xml:space="preserve"> data, </w:t>
      </w:r>
      <w:r w:rsidRPr="00D161A0">
        <w:rPr>
          <w:rFonts w:asciiTheme="minorHAnsi" w:hAnsiTheme="minorHAnsi" w:cstheme="minorHAnsi"/>
        </w:rPr>
        <w:t xml:space="preserve">Oregon OSHA conducted </w:t>
      </w:r>
      <w:r>
        <w:rPr>
          <w:rFonts w:asciiTheme="minorHAnsi" w:hAnsiTheme="minorHAnsi" w:cstheme="minorHAnsi"/>
        </w:rPr>
        <w:t xml:space="preserve">1375 </w:t>
      </w:r>
      <w:r w:rsidRPr="00D161A0">
        <w:rPr>
          <w:rFonts w:asciiTheme="minorHAnsi" w:hAnsiTheme="minorHAnsi" w:cstheme="minorHAnsi"/>
        </w:rPr>
        <w:t xml:space="preserve">of </w:t>
      </w:r>
      <w:r>
        <w:rPr>
          <w:rFonts w:asciiTheme="minorHAnsi" w:hAnsiTheme="minorHAnsi" w:cstheme="minorHAnsi"/>
        </w:rPr>
        <w:t>1600</w:t>
      </w:r>
      <w:r w:rsidRPr="00D161A0">
        <w:rPr>
          <w:rFonts w:asciiTheme="minorHAnsi" w:hAnsiTheme="minorHAnsi" w:cstheme="minorHAnsi"/>
        </w:rPr>
        <w:t xml:space="preserve"> (</w:t>
      </w:r>
      <w:r>
        <w:rPr>
          <w:rFonts w:asciiTheme="minorHAnsi" w:hAnsiTheme="minorHAnsi" w:cstheme="minorHAnsi"/>
        </w:rPr>
        <w:t>86</w:t>
      </w:r>
      <w:r w:rsidRPr="00D161A0">
        <w:rPr>
          <w:rFonts w:asciiTheme="minorHAnsi" w:hAnsiTheme="minorHAnsi" w:cstheme="minorHAnsi"/>
        </w:rPr>
        <w:t xml:space="preserve">%) safety and </w:t>
      </w:r>
      <w:r>
        <w:rPr>
          <w:rFonts w:asciiTheme="minorHAnsi" w:hAnsiTheme="minorHAnsi" w:cstheme="minorHAnsi"/>
        </w:rPr>
        <w:t>516</w:t>
      </w:r>
      <w:r w:rsidRPr="00D161A0">
        <w:rPr>
          <w:rFonts w:asciiTheme="minorHAnsi" w:hAnsiTheme="minorHAnsi" w:cstheme="minorHAnsi"/>
        </w:rPr>
        <w:t xml:space="preserve"> of </w:t>
      </w:r>
      <w:r>
        <w:rPr>
          <w:rFonts w:asciiTheme="minorHAnsi" w:hAnsiTheme="minorHAnsi" w:cstheme="minorHAnsi"/>
        </w:rPr>
        <w:t>5</w:t>
      </w:r>
      <w:r w:rsidRPr="00D161A0">
        <w:rPr>
          <w:rFonts w:asciiTheme="minorHAnsi" w:hAnsiTheme="minorHAnsi" w:cstheme="minorHAnsi"/>
        </w:rPr>
        <w:t>50 (</w:t>
      </w:r>
      <w:r>
        <w:rPr>
          <w:rFonts w:asciiTheme="minorHAnsi" w:hAnsiTheme="minorHAnsi" w:cstheme="minorHAnsi"/>
        </w:rPr>
        <w:t>94</w:t>
      </w:r>
      <w:r w:rsidRPr="00D161A0">
        <w:rPr>
          <w:rFonts w:asciiTheme="minorHAnsi" w:hAnsiTheme="minorHAnsi" w:cstheme="minorHAnsi"/>
        </w:rPr>
        <w:t>%) health inspections, both below the</w:t>
      </w:r>
      <w:r w:rsidR="00C1583B">
        <w:rPr>
          <w:rFonts w:asciiTheme="minorHAnsi" w:hAnsiTheme="minorHAnsi" w:cstheme="minorHAnsi"/>
        </w:rPr>
        <w:t xml:space="preserve"> FRL</w:t>
      </w:r>
      <w:r>
        <w:rPr>
          <w:rFonts w:asciiTheme="minorHAnsi" w:hAnsiTheme="minorHAnsi" w:cstheme="minorHAnsi"/>
        </w:rPr>
        <w:t xml:space="preserve">.  </w:t>
      </w:r>
      <w:r w:rsidRPr="00D161A0">
        <w:rPr>
          <w:rFonts w:asciiTheme="minorHAnsi" w:hAnsiTheme="minorHAnsi" w:cstheme="minorHAnsi"/>
        </w:rPr>
        <w:t xml:space="preserve">This is following the state reducing the goal from </w:t>
      </w:r>
      <w:r>
        <w:rPr>
          <w:rFonts w:asciiTheme="minorHAnsi" w:hAnsiTheme="minorHAnsi" w:cstheme="minorHAnsi"/>
        </w:rPr>
        <w:t>3,570</w:t>
      </w:r>
      <w:r w:rsidRPr="00D161A0">
        <w:rPr>
          <w:rFonts w:asciiTheme="minorHAnsi" w:hAnsiTheme="minorHAnsi" w:cstheme="minorHAnsi"/>
        </w:rPr>
        <w:t xml:space="preserve"> inspections </w:t>
      </w:r>
      <w:r>
        <w:rPr>
          <w:rFonts w:asciiTheme="minorHAnsi" w:hAnsiTheme="minorHAnsi" w:cstheme="minorHAnsi"/>
        </w:rPr>
        <w:t xml:space="preserve">in FY 2021 </w:t>
      </w:r>
      <w:r w:rsidRPr="00D161A0">
        <w:rPr>
          <w:rFonts w:asciiTheme="minorHAnsi" w:hAnsiTheme="minorHAnsi" w:cstheme="minorHAnsi"/>
        </w:rPr>
        <w:t xml:space="preserve">to </w:t>
      </w:r>
      <w:r>
        <w:rPr>
          <w:rFonts w:asciiTheme="minorHAnsi" w:hAnsiTheme="minorHAnsi" w:cstheme="minorHAnsi"/>
        </w:rPr>
        <w:t>2,150</w:t>
      </w:r>
      <w:r w:rsidRPr="00D161A0">
        <w:rPr>
          <w:rFonts w:asciiTheme="minorHAnsi" w:hAnsiTheme="minorHAnsi" w:cstheme="minorHAnsi"/>
        </w:rPr>
        <w:t xml:space="preserve"> inspections</w:t>
      </w:r>
      <w:r>
        <w:rPr>
          <w:rFonts w:asciiTheme="minorHAnsi" w:hAnsiTheme="minorHAnsi" w:cstheme="minorHAnsi"/>
        </w:rPr>
        <w:t xml:space="preserve"> in FY 2022.</w:t>
      </w:r>
      <w:r w:rsidRPr="00D161A0">
        <w:rPr>
          <w:rFonts w:asciiTheme="minorHAnsi" w:hAnsiTheme="minorHAnsi" w:cstheme="minorHAnsi"/>
        </w:rPr>
        <w:t xml:space="preserve"> </w:t>
      </w:r>
      <w:r w:rsidR="00D87127">
        <w:rPr>
          <w:rFonts w:asciiTheme="minorHAnsi" w:hAnsiTheme="minorHAnsi" w:cstheme="minorHAnsi"/>
        </w:rPr>
        <w:t xml:space="preserve"> </w:t>
      </w:r>
      <w:r>
        <w:rPr>
          <w:rFonts w:cs="Calibri"/>
        </w:rPr>
        <w:t>T</w:t>
      </w:r>
      <w:r w:rsidRPr="00F967B5">
        <w:rPr>
          <w:rFonts w:cs="Calibri"/>
        </w:rPr>
        <w:t xml:space="preserve">he </w:t>
      </w:r>
      <w:r>
        <w:rPr>
          <w:rFonts w:cs="Calibri"/>
        </w:rPr>
        <w:t xml:space="preserve">FRL for this metric </w:t>
      </w:r>
      <w:r w:rsidRPr="00F967B5">
        <w:rPr>
          <w:rFonts w:cs="Calibri"/>
        </w:rPr>
        <w:t xml:space="preserve">is negotiated by OSHA and the State Plan through the </w:t>
      </w:r>
      <w:proofErr w:type="gramStart"/>
      <w:r>
        <w:rPr>
          <w:rFonts w:cs="Calibri"/>
        </w:rPr>
        <w:t>23(g) grant</w:t>
      </w:r>
      <w:proofErr w:type="gramEnd"/>
      <w:r w:rsidRPr="00F967B5">
        <w:rPr>
          <w:rFonts w:cs="Calibri"/>
        </w:rPr>
        <w:t xml:space="preserve"> application</w:t>
      </w:r>
      <w:r>
        <w:rPr>
          <w:rFonts w:cs="Calibri"/>
        </w:rPr>
        <w:t xml:space="preserve"> process</w:t>
      </w:r>
      <w:r w:rsidRPr="00F967B5">
        <w:rPr>
          <w:rFonts w:cs="Calibri"/>
        </w:rPr>
        <w:t xml:space="preserve">.  The range of acceptable data not requiring further review is </w:t>
      </w:r>
      <w:r>
        <w:rPr>
          <w:rFonts w:cs="Calibri"/>
        </w:rPr>
        <w:t>plus or minus 5% of the negotiated goal and was 1,520</w:t>
      </w:r>
      <w:r w:rsidRPr="00F967B5">
        <w:rPr>
          <w:rFonts w:cs="Calibri"/>
        </w:rPr>
        <w:t xml:space="preserve"> to </w:t>
      </w:r>
      <w:r>
        <w:rPr>
          <w:rFonts w:cs="Calibri"/>
        </w:rPr>
        <w:t>1,680</w:t>
      </w:r>
      <w:r w:rsidRPr="00F967B5">
        <w:rPr>
          <w:rFonts w:cs="Calibri"/>
        </w:rPr>
        <w:t xml:space="preserve"> for safety</w:t>
      </w:r>
      <w:r>
        <w:rPr>
          <w:rFonts w:cs="Calibri"/>
        </w:rPr>
        <w:t xml:space="preserve"> inspections and 523</w:t>
      </w:r>
      <w:r w:rsidRPr="008D16A2">
        <w:rPr>
          <w:rFonts w:cs="Calibri"/>
        </w:rPr>
        <w:t xml:space="preserve"> to </w:t>
      </w:r>
      <w:r>
        <w:rPr>
          <w:rFonts w:cs="Calibri"/>
        </w:rPr>
        <w:t>578</w:t>
      </w:r>
      <w:r w:rsidRPr="008D16A2">
        <w:rPr>
          <w:rFonts w:cs="Calibri"/>
        </w:rPr>
        <w:t xml:space="preserve"> for health</w:t>
      </w:r>
      <w:r>
        <w:rPr>
          <w:rFonts w:cs="Calibri"/>
        </w:rPr>
        <w:t xml:space="preserve"> inspections</w:t>
      </w:r>
      <w:r w:rsidRPr="001C1E47">
        <w:rPr>
          <w:rFonts w:cs="Calibri"/>
        </w:rPr>
        <w:t>.</w:t>
      </w:r>
      <w:r>
        <w:rPr>
          <w:rFonts w:cs="Calibri"/>
        </w:rPr>
        <w:t xml:space="preserve"> </w:t>
      </w:r>
      <w:r w:rsidR="00D87127">
        <w:rPr>
          <w:rFonts w:cs="Calibri"/>
        </w:rPr>
        <w:t xml:space="preserve"> </w:t>
      </w:r>
      <w:r>
        <w:rPr>
          <w:rFonts w:cs="Calibri"/>
        </w:rPr>
        <w:t xml:space="preserve">Oregon OSHA conducted 1,375 safety inspections, which was 10% </w:t>
      </w:r>
      <w:r w:rsidR="00C1583B">
        <w:rPr>
          <w:rFonts w:cs="Calibri"/>
        </w:rPr>
        <w:t xml:space="preserve">below </w:t>
      </w:r>
      <w:r>
        <w:rPr>
          <w:rFonts w:cs="Calibri"/>
        </w:rPr>
        <w:t xml:space="preserve">the FRL range, and 516 health inspections, which was 6% </w:t>
      </w:r>
      <w:r w:rsidR="00C1583B">
        <w:rPr>
          <w:rFonts w:cs="Calibri"/>
        </w:rPr>
        <w:t xml:space="preserve">below </w:t>
      </w:r>
      <w:r>
        <w:rPr>
          <w:rFonts w:cs="Calibri"/>
        </w:rPr>
        <w:t xml:space="preserve">the FRL range. </w:t>
      </w:r>
      <w:r w:rsidRPr="001C1E47">
        <w:rPr>
          <w:rFonts w:cs="Calibri"/>
        </w:rPr>
        <w:t xml:space="preserve"> </w:t>
      </w:r>
      <w:r w:rsidR="00600627">
        <w:rPr>
          <w:rFonts w:cs="Calibri"/>
        </w:rPr>
        <w:t>It should also be noted that per the Oregon OSHA SOAR report, 1916 of 1600 (86%) safety and 535 of 550 (97%) health inspections were conducted.  Numbers may vary between the SAMM report used for the FAME and Oregon OSHA’s reported data due to</w:t>
      </w:r>
      <w:r w:rsidR="00C1583B">
        <w:rPr>
          <w:rFonts w:cs="Calibri"/>
        </w:rPr>
        <w:t xml:space="preserve"> data maturation associated with</w:t>
      </w:r>
      <w:r w:rsidR="00600627">
        <w:rPr>
          <w:rFonts w:cs="Calibri"/>
        </w:rPr>
        <w:t xml:space="preserve"> different report run dates.  </w:t>
      </w:r>
      <w:r>
        <w:rPr>
          <w:rFonts w:cs="Calibri"/>
        </w:rPr>
        <w:t>As this is a marked improvement from FY 2021, this finding was changed to a new observation (Observation FY 2022-OB-01) in FY 2022.</w:t>
      </w:r>
      <w:r w:rsidRPr="001C1E47" w:rsidDel="002027CC">
        <w:rPr>
          <w:rFonts w:cs="Calibri"/>
        </w:rPr>
        <w:t xml:space="preserve"> </w:t>
      </w:r>
    </w:p>
    <w:p w14:paraId="0EA4C54F" w14:textId="77777777" w:rsidR="00BB1AA6" w:rsidRPr="001C1E47" w:rsidRDefault="00BB1AA6" w:rsidP="00783189">
      <w:pPr>
        <w:widowControl/>
        <w:autoSpaceDE/>
        <w:autoSpaceDN/>
        <w:adjustRightInd/>
        <w:rPr>
          <w:rFonts w:cs="Calibri"/>
          <w:bCs/>
        </w:rPr>
      </w:pPr>
    </w:p>
    <w:p w14:paraId="623221D8" w14:textId="50806D12" w:rsidR="00DB72BF" w:rsidRPr="0061362E" w:rsidRDefault="00AC0CBB" w:rsidP="00531DE4">
      <w:pPr>
        <w:pStyle w:val="Heading3"/>
      </w:pPr>
      <w:bookmarkStart w:id="22" w:name="_Toc118900177"/>
      <w:bookmarkStart w:id="23" w:name="_Toc118905016"/>
      <w:bookmarkStart w:id="24" w:name="_Toc128572041"/>
      <w:r>
        <w:t xml:space="preserve">C. </w:t>
      </w:r>
      <w:r w:rsidR="00F132A8" w:rsidRPr="0061362E">
        <w:t>State Activity Mandated Measures (SAMM)</w:t>
      </w:r>
      <w:r w:rsidR="00A243D6" w:rsidRPr="0061362E">
        <w:t xml:space="preserve"> Highlights</w:t>
      </w:r>
      <w:bookmarkEnd w:id="22"/>
      <w:bookmarkEnd w:id="23"/>
      <w:bookmarkEnd w:id="24"/>
    </w:p>
    <w:p w14:paraId="38494A83" w14:textId="77777777" w:rsidR="00DB72BF" w:rsidRPr="001C1E47" w:rsidRDefault="00DB72BF" w:rsidP="00DB72BF">
      <w:pPr>
        <w:widowControl/>
        <w:autoSpaceDE/>
        <w:adjustRightInd/>
        <w:rPr>
          <w:rFonts w:cs="Calibri"/>
          <w:i/>
        </w:rPr>
      </w:pPr>
    </w:p>
    <w:p w14:paraId="6EBC64C5" w14:textId="77777777" w:rsidR="00D43DCD" w:rsidRDefault="00DB72BF" w:rsidP="00DB72BF">
      <w:pPr>
        <w:widowControl/>
        <w:autoSpaceDE/>
        <w:adjustRightInd/>
        <w:rPr>
          <w:rFonts w:cs="Calibri"/>
        </w:rPr>
      </w:pPr>
      <w:r w:rsidRPr="001C1E47">
        <w:rPr>
          <w:rFonts w:cs="Calibri"/>
        </w:rPr>
        <w:t>Each SAMM has an agreed upon FRL which can be either a single number, or a range of numbers above and below the national average.  State Plan SAMM data that falls outside the FRL triggers a closer look at the underlying performance of the mandatory activity.  Appendix D presents the State Plan’s FY 20</w:t>
      </w:r>
      <w:r>
        <w:rPr>
          <w:rFonts w:cs="Calibri"/>
        </w:rPr>
        <w:t>22</w:t>
      </w:r>
      <w:r w:rsidRPr="001C1E47">
        <w:rPr>
          <w:rFonts w:cs="Calibri"/>
        </w:rPr>
        <w:t xml:space="preserve"> State Activity Mandated Measures (SAMM) Report and includes the FRLs for each measure. </w:t>
      </w:r>
    </w:p>
    <w:p w14:paraId="4C72C9F5" w14:textId="77777777" w:rsidR="00D43DCD" w:rsidRDefault="00D43DCD" w:rsidP="00DB72BF">
      <w:pPr>
        <w:widowControl/>
        <w:autoSpaceDE/>
        <w:adjustRightInd/>
        <w:rPr>
          <w:rFonts w:cs="Calibri"/>
        </w:rPr>
      </w:pPr>
    </w:p>
    <w:p w14:paraId="6ABAA786" w14:textId="77777777" w:rsidR="00D43DCD" w:rsidRDefault="00D43DCD" w:rsidP="00DB72BF">
      <w:pPr>
        <w:widowControl/>
        <w:autoSpaceDE/>
        <w:adjustRightInd/>
        <w:rPr>
          <w:rFonts w:cs="Calibri"/>
        </w:rPr>
      </w:pPr>
      <w:r w:rsidRPr="00D43DCD">
        <w:rPr>
          <w:rFonts w:cs="Calibri"/>
        </w:rPr>
        <w:lastRenderedPageBreak/>
        <w:t>It should be noted that OSHA is in the final stages of transitioning from the Whistleblower Application in the OSHA IT Support System (OITSS), a legacy data system, to the Whistleblower module in OIS, a modern data system.  For FY 2022, a portion of the State Plan whistleblower data was recorded OITSS, and a portion was captured in OIS.   OSHA encountered challenges in combining the report that generates SAMM 14, 15, and 16 from both systems.  As such, OSHA will not be relying on SAMMs 14, 15, or 16 in their evaluation of the State Plans whistleblower programs for FY 2022</w:t>
      </w:r>
      <w:r w:rsidR="00155285">
        <w:rPr>
          <w:rFonts w:cs="Calibri"/>
        </w:rPr>
        <w:t>.</w:t>
      </w:r>
    </w:p>
    <w:p w14:paraId="15B9B29F" w14:textId="77777777" w:rsidR="00D43DCD" w:rsidRDefault="00D43DCD" w:rsidP="00DB72BF">
      <w:pPr>
        <w:widowControl/>
        <w:autoSpaceDE/>
        <w:adjustRightInd/>
        <w:rPr>
          <w:rFonts w:cs="Calibri"/>
        </w:rPr>
      </w:pPr>
    </w:p>
    <w:p w14:paraId="100649AB" w14:textId="77777777" w:rsidR="00DB72BF" w:rsidRPr="001C1E47" w:rsidRDefault="00DB72BF" w:rsidP="00DB72BF">
      <w:pPr>
        <w:widowControl/>
        <w:autoSpaceDE/>
        <w:adjustRightInd/>
        <w:rPr>
          <w:rFonts w:cs="Calibri"/>
        </w:rPr>
      </w:pPr>
      <w:r w:rsidRPr="001C1E47">
        <w:rPr>
          <w:rFonts w:cs="Calibri"/>
        </w:rPr>
        <w:t>The State Plan was outside the FRL on the following SAMMs:</w:t>
      </w:r>
    </w:p>
    <w:p w14:paraId="5C44D8AC" w14:textId="77777777" w:rsidR="00DB72BF" w:rsidRDefault="00DB72BF" w:rsidP="00DB72BF">
      <w:pPr>
        <w:widowControl/>
        <w:autoSpaceDE/>
        <w:adjustRightInd/>
        <w:rPr>
          <w:rFonts w:cs="Calibri"/>
          <w:b/>
          <w:u w:val="single"/>
        </w:rPr>
      </w:pPr>
    </w:p>
    <w:p w14:paraId="58391720" w14:textId="65489879" w:rsidR="00045F2E" w:rsidRDefault="00045F2E" w:rsidP="00045F2E">
      <w:pPr>
        <w:widowControl/>
        <w:autoSpaceDE/>
        <w:adjustRightInd/>
        <w:rPr>
          <w:rFonts w:cs="Calibri"/>
          <w:b/>
          <w:u w:val="single"/>
        </w:rPr>
      </w:pPr>
      <w:r w:rsidRPr="00687F72">
        <w:rPr>
          <w:rFonts w:cs="Calibri"/>
          <w:b/>
        </w:rPr>
        <w:t>SAMM 1a -</w:t>
      </w:r>
      <w:r>
        <w:rPr>
          <w:rFonts w:cs="Calibri"/>
          <w:b/>
        </w:rPr>
        <w:t xml:space="preserve"> </w:t>
      </w:r>
      <w:r w:rsidRPr="00687F72">
        <w:rPr>
          <w:rFonts w:asciiTheme="minorHAnsi" w:hAnsiTheme="minorHAnsi" w:cstheme="minorHAnsi"/>
          <w:b/>
          <w:bCs/>
        </w:rPr>
        <w:t xml:space="preserve">Average number of </w:t>
      </w:r>
      <w:r w:rsidR="00C92822" w:rsidRPr="00687F72">
        <w:rPr>
          <w:rFonts w:asciiTheme="minorHAnsi" w:hAnsiTheme="minorHAnsi" w:cstheme="minorHAnsi"/>
          <w:b/>
          <w:bCs/>
        </w:rPr>
        <w:t>workdays</w:t>
      </w:r>
      <w:r w:rsidRPr="00687F72">
        <w:rPr>
          <w:rFonts w:asciiTheme="minorHAnsi" w:hAnsiTheme="minorHAnsi" w:cstheme="minorHAnsi"/>
          <w:b/>
          <w:bCs/>
        </w:rPr>
        <w:t xml:space="preserve"> to initiate complaint inspections (state formula)</w:t>
      </w:r>
    </w:p>
    <w:p w14:paraId="2138FBE5" w14:textId="77777777" w:rsidR="00045F2E" w:rsidRDefault="00045F2E" w:rsidP="00045F2E">
      <w:pPr>
        <w:widowControl/>
        <w:autoSpaceDE/>
        <w:adjustRightInd/>
        <w:rPr>
          <w:rFonts w:cs="Calibri"/>
          <w:b/>
          <w:u w:val="single"/>
        </w:rPr>
      </w:pPr>
    </w:p>
    <w:p w14:paraId="22244ECB" w14:textId="3E3C9FAF" w:rsidR="00045F2E" w:rsidRDefault="00045F2E" w:rsidP="00045F2E">
      <w:pPr>
        <w:widowControl/>
        <w:autoSpaceDE/>
        <w:adjustRightInd/>
        <w:rPr>
          <w:rFonts w:asciiTheme="minorHAnsi" w:hAnsiTheme="minorHAnsi" w:cstheme="minorBidi"/>
        </w:rPr>
      </w:pPr>
      <w:r>
        <w:rPr>
          <w:rFonts w:asciiTheme="minorHAnsi" w:hAnsiTheme="minorHAnsi" w:cstheme="minorBidi"/>
          <w:u w:val="single"/>
        </w:rPr>
        <w:t>Discussion of Oregon OSHA’s data and FRL:</w:t>
      </w:r>
      <w:r>
        <w:rPr>
          <w:rFonts w:asciiTheme="minorHAnsi" w:hAnsiTheme="minorHAnsi" w:cstheme="minorBidi"/>
        </w:rPr>
        <w:t xml:space="preserve">  The further review level for this metric is 5 days for serious hazards and 30 days for </w:t>
      </w:r>
      <w:r w:rsidR="00C1583B">
        <w:rPr>
          <w:rFonts w:asciiTheme="minorHAnsi" w:hAnsiTheme="minorHAnsi" w:cstheme="minorBidi"/>
        </w:rPr>
        <w:t xml:space="preserve">(OTS) </w:t>
      </w:r>
      <w:r>
        <w:rPr>
          <w:rFonts w:asciiTheme="minorHAnsi" w:hAnsiTheme="minorHAnsi" w:cstheme="minorBidi"/>
        </w:rPr>
        <w:t xml:space="preserve">hazards. </w:t>
      </w:r>
      <w:r w:rsidR="00D87127">
        <w:rPr>
          <w:rFonts w:asciiTheme="minorHAnsi" w:hAnsiTheme="minorHAnsi" w:cstheme="minorBidi"/>
        </w:rPr>
        <w:t xml:space="preserve"> </w:t>
      </w:r>
      <w:r>
        <w:rPr>
          <w:rFonts w:asciiTheme="minorHAnsi" w:hAnsiTheme="minorHAnsi" w:cstheme="minorBidi"/>
        </w:rPr>
        <w:t xml:space="preserve">Appendix D shows that the overall average number of days to initiate a complaint inspection was 7.19.  </w:t>
      </w:r>
    </w:p>
    <w:p w14:paraId="65EF89FA" w14:textId="77777777" w:rsidR="00045F2E" w:rsidRDefault="00045F2E" w:rsidP="00045F2E">
      <w:pPr>
        <w:widowControl/>
        <w:autoSpaceDE/>
        <w:adjustRightInd/>
        <w:rPr>
          <w:rFonts w:asciiTheme="minorHAnsi" w:hAnsiTheme="minorHAnsi" w:cstheme="minorBidi"/>
        </w:rPr>
      </w:pPr>
    </w:p>
    <w:p w14:paraId="318D198F" w14:textId="36C6E39A" w:rsidR="00045F2E" w:rsidRPr="00687F72" w:rsidRDefault="00045F2E" w:rsidP="00045F2E">
      <w:pPr>
        <w:widowControl/>
        <w:autoSpaceDE/>
        <w:adjustRightInd/>
        <w:rPr>
          <w:rFonts w:cs="Calibri"/>
          <w:b/>
        </w:rPr>
      </w:pPr>
      <w:r w:rsidRPr="003132DB">
        <w:rPr>
          <w:rFonts w:asciiTheme="minorHAnsi" w:hAnsiTheme="minorHAnsi" w:cstheme="minorBidi"/>
          <w:u w:val="single"/>
        </w:rPr>
        <w:t>Explanation:</w:t>
      </w:r>
      <w:r>
        <w:rPr>
          <w:rFonts w:asciiTheme="minorHAnsi" w:hAnsiTheme="minorHAnsi" w:cstheme="minorBidi"/>
        </w:rPr>
        <w:t xml:space="preserve">  The SAMM report does not differentiate between complaint inspections with serious hazards and complaint inspections with only </w:t>
      </w:r>
      <w:r w:rsidR="00C1583B">
        <w:rPr>
          <w:rFonts w:asciiTheme="minorHAnsi" w:hAnsiTheme="minorHAnsi" w:cstheme="minorBidi"/>
        </w:rPr>
        <w:t xml:space="preserve">OTS </w:t>
      </w:r>
      <w:r>
        <w:rPr>
          <w:rFonts w:asciiTheme="minorHAnsi" w:hAnsiTheme="minorHAnsi" w:cstheme="minorBidi"/>
        </w:rPr>
        <w:t xml:space="preserve">hazards.  The Oregon OSHA SOAR reported that 602 of 616 (97.7%) of serious complaints were initiated within 5 working days and that 271 of 281 (96.4%) of </w:t>
      </w:r>
      <w:r w:rsidR="00C1583B">
        <w:rPr>
          <w:rFonts w:asciiTheme="minorHAnsi" w:hAnsiTheme="minorHAnsi" w:cstheme="minorBidi"/>
        </w:rPr>
        <w:t xml:space="preserve">OTS </w:t>
      </w:r>
      <w:r>
        <w:rPr>
          <w:rFonts w:asciiTheme="minorHAnsi" w:hAnsiTheme="minorHAnsi" w:cstheme="minorBidi"/>
        </w:rPr>
        <w:t xml:space="preserve">complaints were initiated within 30 working days. </w:t>
      </w:r>
      <w:r w:rsidR="00D87127">
        <w:rPr>
          <w:rFonts w:asciiTheme="minorHAnsi" w:hAnsiTheme="minorHAnsi" w:cstheme="minorBidi"/>
        </w:rPr>
        <w:t xml:space="preserve"> </w:t>
      </w:r>
      <w:r>
        <w:rPr>
          <w:rFonts w:asciiTheme="minorHAnsi" w:hAnsiTheme="minorHAnsi" w:cstheme="minorBidi"/>
        </w:rPr>
        <w:t xml:space="preserve">OSHA will work with Oregon OSHA to ensure that the results of this measure are reported out on in a way that corresponds to the goal, or to update the SAMM report for Oregon to breakdown the measure between serious and other than serious. </w:t>
      </w:r>
    </w:p>
    <w:p w14:paraId="0D1A3F58" w14:textId="77777777" w:rsidR="00D80D79" w:rsidRDefault="00D80D79" w:rsidP="00DB72BF">
      <w:pPr>
        <w:widowControl/>
        <w:autoSpaceDE/>
        <w:autoSpaceDN/>
        <w:adjustRightInd/>
        <w:rPr>
          <w:rFonts w:cs="Calibri"/>
        </w:rPr>
      </w:pPr>
    </w:p>
    <w:p w14:paraId="42FCD5E1" w14:textId="13CD8CF1" w:rsidR="009345D3" w:rsidRDefault="004D377F" w:rsidP="00DB72BF">
      <w:pPr>
        <w:widowControl/>
        <w:autoSpaceDE/>
        <w:autoSpaceDN/>
        <w:adjustRightInd/>
        <w:rPr>
          <w:rFonts w:asciiTheme="minorHAnsi" w:hAnsiTheme="minorHAnsi" w:cstheme="minorBidi"/>
          <w:b/>
          <w:bCs/>
        </w:rPr>
      </w:pPr>
      <w:r w:rsidRPr="00D9350C">
        <w:rPr>
          <w:rFonts w:cs="Calibri"/>
          <w:b/>
          <w:bCs/>
        </w:rPr>
        <w:t xml:space="preserve">SAMM 10 - </w:t>
      </w:r>
      <w:r w:rsidR="008D368A" w:rsidRPr="00D9350C">
        <w:rPr>
          <w:rFonts w:asciiTheme="minorHAnsi" w:hAnsiTheme="minorHAnsi" w:cstheme="minorBidi"/>
          <w:b/>
          <w:bCs/>
        </w:rPr>
        <w:t xml:space="preserve">Percent of work-related fatalities responded to in one </w:t>
      </w:r>
      <w:proofErr w:type="gramStart"/>
      <w:r w:rsidR="008D368A" w:rsidRPr="00D9350C">
        <w:rPr>
          <w:rFonts w:asciiTheme="minorHAnsi" w:hAnsiTheme="minorHAnsi" w:cstheme="minorBidi"/>
          <w:b/>
          <w:bCs/>
        </w:rPr>
        <w:t>workday</w:t>
      </w:r>
      <w:proofErr w:type="gramEnd"/>
      <w:r w:rsidR="009345D3">
        <w:rPr>
          <w:rFonts w:asciiTheme="minorHAnsi" w:hAnsiTheme="minorHAnsi" w:cstheme="minorBidi"/>
          <w:b/>
          <w:bCs/>
        </w:rPr>
        <w:t xml:space="preserve"> </w:t>
      </w:r>
    </w:p>
    <w:p w14:paraId="78A5FA71" w14:textId="77777777" w:rsidR="009345D3" w:rsidRDefault="009345D3" w:rsidP="00DB72BF">
      <w:pPr>
        <w:widowControl/>
        <w:autoSpaceDE/>
        <w:autoSpaceDN/>
        <w:adjustRightInd/>
        <w:rPr>
          <w:rFonts w:asciiTheme="minorHAnsi" w:hAnsiTheme="minorHAnsi" w:cstheme="minorBidi"/>
          <w:b/>
          <w:bCs/>
        </w:rPr>
      </w:pPr>
    </w:p>
    <w:p w14:paraId="1285BBDD" w14:textId="77777777" w:rsidR="00562FE3" w:rsidRDefault="009345D3" w:rsidP="00DB72BF">
      <w:pPr>
        <w:widowControl/>
        <w:autoSpaceDE/>
        <w:autoSpaceDN/>
        <w:adjustRightInd/>
        <w:rPr>
          <w:rFonts w:asciiTheme="minorHAnsi" w:hAnsiTheme="minorHAnsi" w:cstheme="minorBidi"/>
        </w:rPr>
      </w:pPr>
      <w:r>
        <w:rPr>
          <w:rFonts w:asciiTheme="minorHAnsi" w:hAnsiTheme="minorHAnsi" w:cstheme="minorBidi"/>
          <w:u w:val="single"/>
        </w:rPr>
        <w:t xml:space="preserve">Discussion of Oregon OSHA’s </w:t>
      </w:r>
      <w:r w:rsidR="00B12FE0">
        <w:rPr>
          <w:rFonts w:asciiTheme="minorHAnsi" w:hAnsiTheme="minorHAnsi" w:cstheme="minorBidi"/>
          <w:u w:val="single"/>
        </w:rPr>
        <w:t>data and FRL:</w:t>
      </w:r>
      <w:r w:rsidR="00B12FE0">
        <w:rPr>
          <w:rFonts w:asciiTheme="minorHAnsi" w:hAnsiTheme="minorHAnsi" w:cstheme="minorBidi"/>
        </w:rPr>
        <w:t xml:space="preserve">  The FRL for fatalities responded to in one workday is 100%.  </w:t>
      </w:r>
      <w:r w:rsidR="00554C8E">
        <w:rPr>
          <w:rFonts w:asciiTheme="minorHAnsi" w:hAnsiTheme="minorHAnsi" w:cstheme="minorBidi"/>
        </w:rPr>
        <w:t>Oregon OSHA</w:t>
      </w:r>
      <w:r w:rsidR="009F6ED4">
        <w:rPr>
          <w:rFonts w:asciiTheme="minorHAnsi" w:hAnsiTheme="minorHAnsi" w:cstheme="minorBidi"/>
        </w:rPr>
        <w:t xml:space="preserve"> responded to fatalities in one workday in </w:t>
      </w:r>
      <w:r w:rsidR="00FF66F4">
        <w:rPr>
          <w:rFonts w:asciiTheme="minorHAnsi" w:hAnsiTheme="minorHAnsi" w:cstheme="minorBidi"/>
        </w:rPr>
        <w:t>90.91</w:t>
      </w:r>
      <w:r w:rsidR="007F6B86">
        <w:rPr>
          <w:rFonts w:asciiTheme="minorHAnsi" w:hAnsiTheme="minorHAnsi" w:cstheme="minorBidi"/>
        </w:rPr>
        <w:t xml:space="preserve">% of cases.  </w:t>
      </w:r>
    </w:p>
    <w:p w14:paraId="2F84B5AC" w14:textId="77777777" w:rsidR="00562FE3" w:rsidRDefault="00562FE3" w:rsidP="00DB72BF">
      <w:pPr>
        <w:widowControl/>
        <w:autoSpaceDE/>
        <w:autoSpaceDN/>
        <w:adjustRightInd/>
        <w:rPr>
          <w:rFonts w:asciiTheme="minorHAnsi" w:hAnsiTheme="minorHAnsi" w:cstheme="minorBidi"/>
        </w:rPr>
      </w:pPr>
    </w:p>
    <w:p w14:paraId="113A5DA8" w14:textId="2D0DD009" w:rsidR="00CD48BA" w:rsidRDefault="00562FE3" w:rsidP="00DB72BF">
      <w:pPr>
        <w:widowControl/>
        <w:autoSpaceDE/>
        <w:autoSpaceDN/>
        <w:adjustRightInd/>
        <w:rPr>
          <w:rFonts w:asciiTheme="minorHAnsi" w:hAnsiTheme="minorHAnsi" w:cstheme="minorBidi"/>
        </w:rPr>
      </w:pPr>
      <w:r>
        <w:rPr>
          <w:rFonts w:asciiTheme="minorHAnsi" w:hAnsiTheme="minorHAnsi" w:cstheme="minorBidi"/>
          <w:u w:val="single"/>
        </w:rPr>
        <w:t>Explanation:</w:t>
      </w:r>
      <w:r>
        <w:rPr>
          <w:rFonts w:asciiTheme="minorHAnsi" w:hAnsiTheme="minorHAnsi" w:cstheme="minorBidi"/>
        </w:rPr>
        <w:t xml:space="preserve">  </w:t>
      </w:r>
      <w:r w:rsidR="00955AD2">
        <w:rPr>
          <w:rFonts w:asciiTheme="minorHAnsi" w:hAnsiTheme="minorHAnsi" w:cstheme="minorBidi"/>
        </w:rPr>
        <w:t xml:space="preserve">Oregon OSHA satisfactorily explained the outliers for </w:t>
      </w:r>
      <w:r w:rsidR="00BA4C1C">
        <w:rPr>
          <w:rFonts w:asciiTheme="minorHAnsi" w:hAnsiTheme="minorHAnsi" w:cstheme="minorBidi"/>
        </w:rPr>
        <w:t>the fatalities that were not responded to within one workday.</w:t>
      </w:r>
      <w:r w:rsidR="00AD7AF7">
        <w:rPr>
          <w:rFonts w:asciiTheme="minorHAnsi" w:hAnsiTheme="minorHAnsi" w:cstheme="minorBidi"/>
        </w:rPr>
        <w:t xml:space="preserve">  Inspection </w:t>
      </w:r>
      <w:r w:rsidR="00343BD6">
        <w:rPr>
          <w:rFonts w:asciiTheme="minorHAnsi" w:hAnsiTheme="minorHAnsi" w:cstheme="minorBidi"/>
        </w:rPr>
        <w:t>3</w:t>
      </w:r>
      <w:r w:rsidR="00AD7AF7">
        <w:rPr>
          <w:rFonts w:asciiTheme="minorHAnsi" w:hAnsiTheme="minorHAnsi" w:cstheme="minorBidi"/>
        </w:rPr>
        <w:t>17</w:t>
      </w:r>
      <w:r w:rsidR="00343BD6">
        <w:rPr>
          <w:rFonts w:asciiTheme="minorHAnsi" w:hAnsiTheme="minorHAnsi" w:cstheme="minorBidi"/>
        </w:rPr>
        <w:t xml:space="preserve">729762 was initially reported as an accident and handled as a </w:t>
      </w:r>
      <w:r w:rsidR="00152A99">
        <w:rPr>
          <w:rFonts w:asciiTheme="minorHAnsi" w:hAnsiTheme="minorHAnsi" w:cstheme="minorBidi"/>
        </w:rPr>
        <w:t>Rapid Response Investigation</w:t>
      </w:r>
      <w:r w:rsidR="007500BC">
        <w:rPr>
          <w:rFonts w:asciiTheme="minorHAnsi" w:hAnsiTheme="minorHAnsi" w:cstheme="minorBidi"/>
        </w:rPr>
        <w:t xml:space="preserve">.  An update from the medical examiner indicated that it was a fatal </w:t>
      </w:r>
      <w:r w:rsidR="001A77F9">
        <w:rPr>
          <w:rFonts w:asciiTheme="minorHAnsi" w:hAnsiTheme="minorHAnsi" w:cstheme="minorBidi"/>
        </w:rPr>
        <w:t>accident,</w:t>
      </w:r>
      <w:r w:rsidR="007500BC">
        <w:rPr>
          <w:rFonts w:asciiTheme="minorHAnsi" w:hAnsiTheme="minorHAnsi" w:cstheme="minorBidi"/>
        </w:rPr>
        <w:t xml:space="preserve"> and the inspection was opened </w:t>
      </w:r>
      <w:r w:rsidR="00AB3768">
        <w:rPr>
          <w:rFonts w:asciiTheme="minorHAnsi" w:hAnsiTheme="minorHAnsi" w:cstheme="minorBidi"/>
        </w:rPr>
        <w:t xml:space="preserve">within 24 hours of that update.  Inspection 317729946 was reported by the workers compensation </w:t>
      </w:r>
      <w:r w:rsidR="00E044F2">
        <w:rPr>
          <w:rFonts w:asciiTheme="minorHAnsi" w:hAnsiTheme="minorHAnsi" w:cstheme="minorBidi"/>
        </w:rPr>
        <w:t xml:space="preserve">division 43 days after the fatality.  The fatality was apparently natural causes, but the employer failed to </w:t>
      </w:r>
      <w:r w:rsidR="001A77F9">
        <w:rPr>
          <w:rFonts w:asciiTheme="minorHAnsi" w:hAnsiTheme="minorHAnsi" w:cstheme="minorBidi"/>
        </w:rPr>
        <w:t>respond,</w:t>
      </w:r>
      <w:r w:rsidR="00E044F2">
        <w:rPr>
          <w:rFonts w:asciiTheme="minorHAnsi" w:hAnsiTheme="minorHAnsi" w:cstheme="minorBidi"/>
        </w:rPr>
        <w:t xml:space="preserve"> and an inspection was opened after </w:t>
      </w:r>
      <w:r w:rsidR="00D9350C">
        <w:rPr>
          <w:rFonts w:asciiTheme="minorHAnsi" w:hAnsiTheme="minorHAnsi" w:cstheme="minorBidi"/>
        </w:rPr>
        <w:t>three</w:t>
      </w:r>
      <w:r w:rsidR="00E044F2">
        <w:rPr>
          <w:rFonts w:asciiTheme="minorHAnsi" w:hAnsiTheme="minorHAnsi" w:cstheme="minorBidi"/>
        </w:rPr>
        <w:t xml:space="preserve"> days of no response.  </w:t>
      </w:r>
      <w:r w:rsidR="00174848">
        <w:rPr>
          <w:rFonts w:asciiTheme="minorHAnsi" w:hAnsiTheme="minorHAnsi" w:cstheme="minorBidi"/>
        </w:rPr>
        <w:t>Inspection 317731005 was initially handled as a rapid response investigation</w:t>
      </w:r>
      <w:r w:rsidR="00087E2F">
        <w:rPr>
          <w:rFonts w:asciiTheme="minorHAnsi" w:hAnsiTheme="minorHAnsi" w:cstheme="minorBidi"/>
        </w:rPr>
        <w:t xml:space="preserve">.  The victim passed away 28 days </w:t>
      </w:r>
      <w:r w:rsidR="001A77F9">
        <w:rPr>
          <w:rFonts w:asciiTheme="minorHAnsi" w:hAnsiTheme="minorHAnsi" w:cstheme="minorBidi"/>
        </w:rPr>
        <w:t>later,</w:t>
      </w:r>
      <w:r w:rsidR="00087E2F">
        <w:rPr>
          <w:rFonts w:asciiTheme="minorHAnsi" w:hAnsiTheme="minorHAnsi" w:cstheme="minorBidi"/>
        </w:rPr>
        <w:t xml:space="preserve"> and an inspection was opened within 24 hours of that date.</w:t>
      </w:r>
    </w:p>
    <w:p w14:paraId="0727A52A" w14:textId="77777777" w:rsidR="00CD48BA" w:rsidRDefault="00CD48BA" w:rsidP="00DB72BF">
      <w:pPr>
        <w:widowControl/>
        <w:autoSpaceDE/>
        <w:autoSpaceDN/>
        <w:adjustRightInd/>
        <w:rPr>
          <w:rFonts w:asciiTheme="minorHAnsi" w:hAnsiTheme="minorHAnsi" w:cstheme="minorBidi"/>
        </w:rPr>
      </w:pPr>
    </w:p>
    <w:p w14:paraId="16F7F967" w14:textId="3E5AF770" w:rsidR="001C32E0" w:rsidRDefault="00CD48BA" w:rsidP="00DB72BF">
      <w:pPr>
        <w:widowControl/>
        <w:autoSpaceDE/>
        <w:autoSpaceDN/>
        <w:adjustRightInd/>
        <w:rPr>
          <w:rFonts w:cs="Calibri"/>
          <w:b/>
        </w:rPr>
      </w:pPr>
      <w:r>
        <w:rPr>
          <w:rFonts w:cs="Calibri"/>
          <w:b/>
          <w:bCs/>
        </w:rPr>
        <w:t xml:space="preserve">SAMM 11 – Lapse </w:t>
      </w:r>
      <w:r w:rsidR="007E1342">
        <w:rPr>
          <w:rFonts w:cs="Calibri"/>
          <w:b/>
          <w:bCs/>
        </w:rPr>
        <w:t>t</w:t>
      </w:r>
      <w:r>
        <w:rPr>
          <w:rFonts w:cs="Calibri"/>
          <w:b/>
          <w:bCs/>
        </w:rPr>
        <w:t>ime</w:t>
      </w:r>
    </w:p>
    <w:p w14:paraId="4227A049" w14:textId="77777777" w:rsidR="001977C9" w:rsidRDefault="001977C9" w:rsidP="00DB72BF">
      <w:pPr>
        <w:widowControl/>
        <w:autoSpaceDE/>
        <w:autoSpaceDN/>
        <w:adjustRightInd/>
        <w:rPr>
          <w:rFonts w:cs="Calibri"/>
          <w:b/>
          <w:bCs/>
        </w:rPr>
      </w:pPr>
    </w:p>
    <w:p w14:paraId="053CEF62" w14:textId="77777777" w:rsidR="00BF70AB" w:rsidRDefault="001977C9" w:rsidP="00DB72BF">
      <w:pPr>
        <w:widowControl/>
        <w:autoSpaceDE/>
        <w:autoSpaceDN/>
        <w:adjustRightInd/>
        <w:rPr>
          <w:rFonts w:cs="Calibri"/>
        </w:rPr>
      </w:pPr>
      <w:r>
        <w:rPr>
          <w:rFonts w:cs="Calibri"/>
          <w:u w:val="single"/>
        </w:rPr>
        <w:t>Discussion of Oregon OSHA’s data and FRL:</w:t>
      </w:r>
      <w:r>
        <w:rPr>
          <w:rFonts w:cs="Calibri"/>
        </w:rPr>
        <w:t xml:space="preserve">  </w:t>
      </w:r>
      <w:r w:rsidR="00DF4FDD">
        <w:rPr>
          <w:rFonts w:cs="Calibri"/>
        </w:rPr>
        <w:t>The FRL</w:t>
      </w:r>
      <w:r w:rsidR="002D4816">
        <w:rPr>
          <w:rFonts w:cs="Calibri"/>
        </w:rPr>
        <w:t xml:space="preserve"> for safety lapse time is +/- 20% of 54.58 days</w:t>
      </w:r>
      <w:r w:rsidR="00726EE7">
        <w:rPr>
          <w:rFonts w:cs="Calibri"/>
        </w:rPr>
        <w:t>, or from 43.66 days to 65.50 days.  Oregon OSHA</w:t>
      </w:r>
      <w:r w:rsidR="00227BDC">
        <w:rPr>
          <w:rFonts w:cs="Calibri"/>
        </w:rPr>
        <w:t>’s lapse time for safety was 42.50</w:t>
      </w:r>
      <w:r w:rsidR="00251719">
        <w:rPr>
          <w:rFonts w:cs="Calibri"/>
        </w:rPr>
        <w:t xml:space="preserve"> days</w:t>
      </w:r>
      <w:r w:rsidR="00227BDC">
        <w:rPr>
          <w:rFonts w:cs="Calibri"/>
        </w:rPr>
        <w:t>,</w:t>
      </w:r>
      <w:r w:rsidR="00251719">
        <w:rPr>
          <w:rFonts w:cs="Calibri"/>
        </w:rPr>
        <w:t xml:space="preserve"> </w:t>
      </w:r>
      <w:r w:rsidR="00C335B2">
        <w:rPr>
          <w:rFonts w:cs="Calibri"/>
        </w:rPr>
        <w:t xml:space="preserve">one full day below the FRL range.  The FRL for health lapse time is </w:t>
      </w:r>
      <w:r w:rsidR="008C2219">
        <w:rPr>
          <w:rFonts w:cs="Calibri"/>
        </w:rPr>
        <w:t xml:space="preserve">+/- 20% of 69.03 days, or from 55.22 days to </w:t>
      </w:r>
      <w:r w:rsidR="00486215">
        <w:rPr>
          <w:rFonts w:cs="Calibri"/>
        </w:rPr>
        <w:t>82.84 days.  Oregon OSHA’s lapse time for health was 46.60</w:t>
      </w:r>
      <w:r w:rsidR="008013C9">
        <w:rPr>
          <w:rFonts w:cs="Calibri"/>
        </w:rPr>
        <w:t xml:space="preserve"> days, </w:t>
      </w:r>
      <w:r w:rsidR="008B1F30">
        <w:rPr>
          <w:rFonts w:cs="Calibri"/>
        </w:rPr>
        <w:t>or 16% below the FRL range.</w:t>
      </w:r>
    </w:p>
    <w:p w14:paraId="0DB8346F" w14:textId="77777777" w:rsidR="00BF70AB" w:rsidRDefault="00BF70AB" w:rsidP="00DB72BF">
      <w:pPr>
        <w:widowControl/>
        <w:autoSpaceDE/>
        <w:autoSpaceDN/>
        <w:adjustRightInd/>
        <w:rPr>
          <w:rFonts w:cs="Calibri"/>
        </w:rPr>
      </w:pPr>
    </w:p>
    <w:p w14:paraId="6EC031C8" w14:textId="77777777" w:rsidR="001977C9" w:rsidRPr="001977C9" w:rsidRDefault="00BF70AB" w:rsidP="00DB72BF">
      <w:pPr>
        <w:widowControl/>
        <w:autoSpaceDE/>
        <w:autoSpaceDN/>
        <w:adjustRightInd/>
        <w:rPr>
          <w:rFonts w:cs="Calibri"/>
        </w:rPr>
      </w:pPr>
      <w:r>
        <w:rPr>
          <w:rFonts w:cs="Calibri"/>
          <w:u w:val="single"/>
        </w:rPr>
        <w:t>Explanation:</w:t>
      </w:r>
      <w:r>
        <w:rPr>
          <w:rFonts w:cs="Calibri"/>
        </w:rPr>
        <w:t xml:space="preserve">  Oregon OSHA exceeded the FRL goals</w:t>
      </w:r>
      <w:r w:rsidR="007E2EB9">
        <w:rPr>
          <w:rFonts w:cs="Calibri"/>
        </w:rPr>
        <w:t xml:space="preserve"> for both safety and health lapse times.  This ensures rapid abatement and shows a commitment </w:t>
      </w:r>
      <w:r w:rsidR="00112859">
        <w:rPr>
          <w:rFonts w:cs="Calibri"/>
        </w:rPr>
        <w:t>t</w:t>
      </w:r>
      <w:r w:rsidR="00E77E33">
        <w:rPr>
          <w:rFonts w:cs="Calibri"/>
        </w:rPr>
        <w:t>o</w:t>
      </w:r>
      <w:r w:rsidR="007E2EB9">
        <w:rPr>
          <w:rFonts w:cs="Calibri"/>
        </w:rPr>
        <w:t xml:space="preserve"> </w:t>
      </w:r>
      <w:r w:rsidR="00112859">
        <w:rPr>
          <w:rFonts w:cs="Calibri"/>
        </w:rPr>
        <w:t xml:space="preserve">quickly </w:t>
      </w:r>
      <w:r w:rsidR="007E2EB9">
        <w:rPr>
          <w:rFonts w:cs="Calibri"/>
        </w:rPr>
        <w:t xml:space="preserve">removing employees from </w:t>
      </w:r>
      <w:r w:rsidR="00E77E33">
        <w:rPr>
          <w:rFonts w:cs="Calibri"/>
        </w:rPr>
        <w:t>hazards.</w:t>
      </w:r>
      <w:r w:rsidR="00227BDC">
        <w:rPr>
          <w:rFonts w:cs="Calibri"/>
        </w:rPr>
        <w:t xml:space="preserve"> </w:t>
      </w:r>
    </w:p>
    <w:p w14:paraId="5E42ACFB" w14:textId="77777777" w:rsidR="00CD48BA" w:rsidRDefault="00CD48BA" w:rsidP="00DB72BF">
      <w:pPr>
        <w:widowControl/>
        <w:autoSpaceDE/>
        <w:autoSpaceDN/>
        <w:adjustRightInd/>
        <w:rPr>
          <w:rFonts w:cs="Calibri"/>
          <w:highlight w:val="yellow"/>
        </w:rPr>
      </w:pPr>
    </w:p>
    <w:p w14:paraId="3EF3059B" w14:textId="77777777" w:rsidR="007B19B5" w:rsidRDefault="007B19B5" w:rsidP="00DB72BF">
      <w:pPr>
        <w:widowControl/>
        <w:autoSpaceDE/>
        <w:autoSpaceDN/>
        <w:adjustRightInd/>
        <w:rPr>
          <w:rFonts w:cs="Calibri"/>
          <w:b/>
          <w:bCs/>
        </w:rPr>
      </w:pPr>
      <w:r>
        <w:rPr>
          <w:rFonts w:cs="Calibri"/>
          <w:b/>
          <w:bCs/>
        </w:rPr>
        <w:t xml:space="preserve">SAMM 12 – Percent penalty </w:t>
      </w:r>
      <w:proofErr w:type="gramStart"/>
      <w:r>
        <w:rPr>
          <w:rFonts w:cs="Calibri"/>
          <w:b/>
          <w:bCs/>
        </w:rPr>
        <w:t>retained</w:t>
      </w:r>
      <w:proofErr w:type="gramEnd"/>
    </w:p>
    <w:p w14:paraId="0C2ADEC8" w14:textId="77777777" w:rsidR="00FE5DCC" w:rsidRPr="00D9350C" w:rsidRDefault="00FE5DCC" w:rsidP="00DB72BF">
      <w:pPr>
        <w:widowControl/>
        <w:autoSpaceDE/>
        <w:autoSpaceDN/>
        <w:adjustRightInd/>
        <w:rPr>
          <w:rFonts w:cs="Calibri"/>
          <w:b/>
          <w:bCs/>
        </w:rPr>
      </w:pPr>
    </w:p>
    <w:p w14:paraId="63B15F78" w14:textId="77777777" w:rsidR="00FB53DE" w:rsidRDefault="009D56B0" w:rsidP="00DB72BF">
      <w:pPr>
        <w:widowControl/>
        <w:autoSpaceDE/>
        <w:autoSpaceDN/>
        <w:adjustRightInd/>
        <w:rPr>
          <w:rFonts w:cs="Calibri"/>
        </w:rPr>
      </w:pPr>
      <w:r w:rsidRPr="00D9350C">
        <w:rPr>
          <w:rFonts w:cs="Calibri"/>
          <w:u w:val="single"/>
        </w:rPr>
        <w:t>D</w:t>
      </w:r>
      <w:r>
        <w:rPr>
          <w:rFonts w:cs="Calibri"/>
          <w:u w:val="single"/>
        </w:rPr>
        <w:t>iscussion of Oregon OSHA’s data and FRL:</w:t>
      </w:r>
      <w:r w:rsidR="007B19B5">
        <w:rPr>
          <w:rFonts w:cs="Calibri"/>
        </w:rPr>
        <w:t xml:space="preserve">  The FRL for penalty </w:t>
      </w:r>
      <w:r w:rsidR="00C4430A">
        <w:rPr>
          <w:rFonts w:cs="Calibri"/>
        </w:rPr>
        <w:t xml:space="preserve">retention is +/-15% of </w:t>
      </w:r>
      <w:r w:rsidR="00DB7515">
        <w:rPr>
          <w:rFonts w:cs="Calibri"/>
        </w:rPr>
        <w:t xml:space="preserve">69.97%, or from </w:t>
      </w:r>
      <w:r w:rsidR="00FC4B42">
        <w:rPr>
          <w:rFonts w:cs="Calibri"/>
        </w:rPr>
        <w:t>59.47% to 80.47 percent.  Oregon OSHA’s penalty retention was 95.55%</w:t>
      </w:r>
      <w:r w:rsidR="00E916C3">
        <w:rPr>
          <w:rFonts w:cs="Calibri"/>
        </w:rPr>
        <w:t>, or 16% above the FRL range</w:t>
      </w:r>
      <w:r w:rsidR="00FB53DE">
        <w:rPr>
          <w:rFonts w:cs="Calibri"/>
        </w:rPr>
        <w:t>.</w:t>
      </w:r>
    </w:p>
    <w:p w14:paraId="26A85D01" w14:textId="77777777" w:rsidR="00FB53DE" w:rsidRDefault="00FB53DE" w:rsidP="00DB72BF">
      <w:pPr>
        <w:widowControl/>
        <w:autoSpaceDE/>
        <w:autoSpaceDN/>
        <w:adjustRightInd/>
        <w:rPr>
          <w:rFonts w:cs="Calibri"/>
        </w:rPr>
      </w:pPr>
    </w:p>
    <w:p w14:paraId="2404C41C" w14:textId="77777777" w:rsidR="00FB53DE" w:rsidRPr="00FB53DE" w:rsidRDefault="00FB53DE" w:rsidP="00DB72BF">
      <w:pPr>
        <w:widowControl/>
        <w:autoSpaceDE/>
        <w:autoSpaceDN/>
        <w:adjustRightInd/>
        <w:rPr>
          <w:rFonts w:cs="Calibri"/>
        </w:rPr>
      </w:pPr>
      <w:r>
        <w:rPr>
          <w:rFonts w:cs="Calibri"/>
          <w:u w:val="single"/>
        </w:rPr>
        <w:t>Explanation:</w:t>
      </w:r>
      <w:r>
        <w:rPr>
          <w:rFonts w:cs="Calibri"/>
        </w:rPr>
        <w:t xml:space="preserve">  Oregon OSHA’s penalty retention rate is </w:t>
      </w:r>
      <w:r w:rsidR="001B6E72">
        <w:rPr>
          <w:rFonts w:cs="Calibri"/>
        </w:rPr>
        <w:t>significantly higher than the national average</w:t>
      </w:r>
      <w:r w:rsidR="00C52B7D">
        <w:rPr>
          <w:rFonts w:cs="Calibri"/>
        </w:rPr>
        <w:t>;</w:t>
      </w:r>
      <w:r w:rsidR="001B6E72">
        <w:rPr>
          <w:rFonts w:cs="Calibri"/>
        </w:rPr>
        <w:t xml:space="preserve"> this can be attributed </w:t>
      </w:r>
      <w:r w:rsidR="00C52B7D">
        <w:rPr>
          <w:rFonts w:cs="Calibri"/>
        </w:rPr>
        <w:t>penalties that are significantly below the FRL</w:t>
      </w:r>
      <w:r w:rsidR="00DE4ABE">
        <w:rPr>
          <w:rFonts w:cs="Calibri"/>
        </w:rPr>
        <w:t xml:space="preserve">.  Also, Oregon </w:t>
      </w:r>
      <w:r w:rsidR="00DE4ABE">
        <w:rPr>
          <w:rFonts w:cs="Calibri"/>
        </w:rPr>
        <w:lastRenderedPageBreak/>
        <w:t>OSHA’s appeal process does not mirror that of OSHA</w:t>
      </w:r>
      <w:r w:rsidR="00647583">
        <w:rPr>
          <w:rFonts w:cs="Calibri"/>
        </w:rPr>
        <w:t xml:space="preserve"> and therefore this metric does not accurately reflect the true penalty retention of their cases.</w:t>
      </w:r>
    </w:p>
    <w:p w14:paraId="2D0C7BD4" w14:textId="77777777" w:rsidR="009E3D4D" w:rsidRDefault="009E3D4D" w:rsidP="007A71AC">
      <w:pPr>
        <w:widowControl/>
        <w:autoSpaceDE/>
        <w:autoSpaceDN/>
        <w:adjustRightInd/>
        <w:rPr>
          <w:rFonts w:cs="Calibri"/>
        </w:rPr>
      </w:pPr>
    </w:p>
    <w:p w14:paraId="73BAA481" w14:textId="77777777" w:rsidR="00DB72BF" w:rsidRDefault="00DB72BF" w:rsidP="007A71AC">
      <w:pPr>
        <w:widowControl/>
        <w:autoSpaceDE/>
        <w:autoSpaceDN/>
        <w:adjustRightInd/>
        <w:rPr>
          <w:rFonts w:cs="Calibri"/>
        </w:rPr>
      </w:pPr>
    </w:p>
    <w:p w14:paraId="5A45E3D2" w14:textId="77777777" w:rsidR="00DB72BF" w:rsidRDefault="00DB72BF" w:rsidP="007A71AC">
      <w:pPr>
        <w:widowControl/>
        <w:autoSpaceDE/>
        <w:autoSpaceDN/>
        <w:adjustRightInd/>
        <w:rPr>
          <w:rFonts w:cs="Calibri"/>
        </w:rPr>
      </w:pPr>
    </w:p>
    <w:p w14:paraId="4641CBFA" w14:textId="77777777" w:rsidR="00DB72BF" w:rsidRPr="00DB72BF" w:rsidRDefault="00DB72BF" w:rsidP="007A71AC">
      <w:pPr>
        <w:widowControl/>
        <w:autoSpaceDE/>
        <w:autoSpaceDN/>
        <w:adjustRightInd/>
        <w:rPr>
          <w:rFonts w:cs="Calibri"/>
          <w:i/>
        </w:rPr>
        <w:sectPr w:rsidR="00DB72BF" w:rsidRPr="00DB72BF" w:rsidSect="00F51387">
          <w:footerReference w:type="default" r:id="rId13"/>
          <w:footerReference w:type="first" r:id="rId14"/>
          <w:pgSz w:w="12240" w:h="20160" w:code="5"/>
          <w:pgMar w:top="1440" w:right="1260" w:bottom="1260" w:left="1440" w:header="720" w:footer="526" w:gutter="0"/>
          <w:pgNumType w:start="1"/>
          <w:cols w:space="720"/>
          <w:titlePg/>
          <w:docGrid w:linePitch="360"/>
        </w:sectPr>
      </w:pPr>
    </w:p>
    <w:p w14:paraId="653B03BE" w14:textId="77777777" w:rsidR="00B6741C" w:rsidRPr="0002572C" w:rsidRDefault="00DB72BF" w:rsidP="00531DE4">
      <w:pPr>
        <w:pStyle w:val="Heading3"/>
      </w:pPr>
      <w:bookmarkStart w:id="25" w:name="_Toc118905017"/>
      <w:bookmarkStart w:id="26" w:name="_Toc128572042"/>
      <w:r>
        <w:lastRenderedPageBreak/>
        <w:t>A</w:t>
      </w:r>
      <w:r w:rsidR="00B6741C" w:rsidRPr="0002572C">
        <w:t>ppendix A – New and Continued Findings and Recommendations</w:t>
      </w:r>
      <w:bookmarkEnd w:id="25"/>
      <w:bookmarkEnd w:id="26"/>
    </w:p>
    <w:p w14:paraId="0B994BBE" w14:textId="63A602F7" w:rsidR="00742AD4" w:rsidRDefault="00B6741C" w:rsidP="00B6741C">
      <w:r>
        <w:t xml:space="preserve">FY 2022 </w:t>
      </w:r>
      <w:r w:rsidR="00D17AF0">
        <w:t>Oregon OSHA</w:t>
      </w:r>
      <w:r w:rsidRPr="00476C08">
        <w:rPr>
          <w:color w:val="0070C0"/>
        </w:rPr>
        <w:t xml:space="preserve"> </w:t>
      </w:r>
      <w:r>
        <w:t>Follow-up FAME Report</w:t>
      </w:r>
    </w:p>
    <w:p w14:paraId="5CD8550D" w14:textId="77777777" w:rsidR="002D45BA" w:rsidRDefault="002D45BA" w:rsidP="00B6741C"/>
    <w:p w14:paraId="5BF67651" w14:textId="61E6585A" w:rsidR="00742AD4" w:rsidRDefault="00742AD4" w:rsidP="00B6741C">
      <w:r w:rsidRPr="00742AD4">
        <w:t>There were no new or continued findings identified in FY 2022</w:t>
      </w:r>
      <w:r>
        <w:t>.</w:t>
      </w:r>
    </w:p>
    <w:p w14:paraId="6A1ED8F3" w14:textId="77777777" w:rsidR="00BB08E6" w:rsidRDefault="00BB08E6" w:rsidP="00B6741C"/>
    <w:p w14:paraId="3C75C1A9" w14:textId="36162D0A" w:rsidR="00BB08E6" w:rsidRDefault="00742AD4" w:rsidP="00B6741C">
      <w:r>
        <w:t xml:space="preserve"> </w:t>
      </w:r>
    </w:p>
    <w:p w14:paraId="5E17D07B" w14:textId="77777777" w:rsidR="002C4F91" w:rsidRDefault="002C4F91" w:rsidP="007A71AC">
      <w:pPr>
        <w:widowControl/>
        <w:autoSpaceDE/>
        <w:autoSpaceDN/>
        <w:adjustRightInd/>
        <w:rPr>
          <w:rFonts w:cs="Calibri"/>
          <w:i/>
        </w:rPr>
      </w:pPr>
    </w:p>
    <w:p w14:paraId="52A5DA3F" w14:textId="77777777" w:rsidR="002C4F91" w:rsidRPr="001C1E47" w:rsidRDefault="002C4F91" w:rsidP="007A71AC">
      <w:pPr>
        <w:widowControl/>
        <w:autoSpaceDE/>
        <w:autoSpaceDN/>
        <w:adjustRightInd/>
        <w:rPr>
          <w:rFonts w:cs="Calibri"/>
          <w:i/>
        </w:rPr>
      </w:pPr>
    </w:p>
    <w:p w14:paraId="3FB27B61" w14:textId="77777777" w:rsidR="00D86879" w:rsidRDefault="00D86879" w:rsidP="007A71AC">
      <w:pPr>
        <w:widowControl/>
        <w:autoSpaceDE/>
        <w:autoSpaceDN/>
        <w:adjustRightInd/>
        <w:rPr>
          <w:rFonts w:cs="Calibri"/>
          <w:i/>
        </w:rPr>
      </w:pPr>
    </w:p>
    <w:p w14:paraId="3D33FF92" w14:textId="77777777" w:rsidR="002718F0" w:rsidRDefault="002718F0" w:rsidP="007A71AC">
      <w:pPr>
        <w:widowControl/>
        <w:autoSpaceDE/>
        <w:autoSpaceDN/>
        <w:adjustRightInd/>
        <w:rPr>
          <w:rFonts w:cs="Calibri"/>
          <w:i/>
        </w:rPr>
      </w:pPr>
    </w:p>
    <w:p w14:paraId="0EE05AE2" w14:textId="77777777" w:rsidR="002718F0" w:rsidRDefault="002718F0" w:rsidP="007A71AC">
      <w:pPr>
        <w:widowControl/>
        <w:autoSpaceDE/>
        <w:autoSpaceDN/>
        <w:adjustRightInd/>
        <w:rPr>
          <w:rFonts w:cs="Calibri"/>
          <w:i/>
        </w:rPr>
      </w:pPr>
    </w:p>
    <w:p w14:paraId="500B5795" w14:textId="77777777" w:rsidR="002718F0" w:rsidRDefault="002718F0" w:rsidP="007A71AC">
      <w:pPr>
        <w:widowControl/>
        <w:autoSpaceDE/>
        <w:autoSpaceDN/>
        <w:adjustRightInd/>
        <w:rPr>
          <w:rFonts w:cs="Calibri"/>
          <w:i/>
        </w:rPr>
      </w:pPr>
    </w:p>
    <w:p w14:paraId="5E2BD3E8" w14:textId="77777777" w:rsidR="002718F0" w:rsidRDefault="002718F0" w:rsidP="007A71AC">
      <w:pPr>
        <w:widowControl/>
        <w:autoSpaceDE/>
        <w:autoSpaceDN/>
        <w:adjustRightInd/>
        <w:rPr>
          <w:rFonts w:cs="Calibri"/>
          <w:i/>
        </w:rPr>
      </w:pPr>
    </w:p>
    <w:p w14:paraId="526D50E2" w14:textId="77777777" w:rsidR="002718F0" w:rsidRDefault="002718F0" w:rsidP="007A71AC">
      <w:pPr>
        <w:widowControl/>
        <w:autoSpaceDE/>
        <w:autoSpaceDN/>
        <w:adjustRightInd/>
        <w:rPr>
          <w:rFonts w:cs="Calibri"/>
          <w:i/>
        </w:rPr>
      </w:pPr>
    </w:p>
    <w:p w14:paraId="46C4D3A1" w14:textId="77777777" w:rsidR="002718F0" w:rsidRDefault="002718F0" w:rsidP="007A71AC">
      <w:pPr>
        <w:widowControl/>
        <w:autoSpaceDE/>
        <w:autoSpaceDN/>
        <w:adjustRightInd/>
        <w:rPr>
          <w:rFonts w:cs="Calibri"/>
          <w:i/>
        </w:rPr>
      </w:pPr>
    </w:p>
    <w:p w14:paraId="07F7A60D" w14:textId="77777777" w:rsidR="002718F0" w:rsidRDefault="002718F0" w:rsidP="007A71AC">
      <w:pPr>
        <w:widowControl/>
        <w:autoSpaceDE/>
        <w:autoSpaceDN/>
        <w:adjustRightInd/>
        <w:rPr>
          <w:rFonts w:cs="Calibri"/>
          <w:i/>
        </w:rPr>
      </w:pPr>
    </w:p>
    <w:p w14:paraId="42A9FD0A" w14:textId="77777777" w:rsidR="002718F0" w:rsidRDefault="002718F0" w:rsidP="007A71AC">
      <w:pPr>
        <w:widowControl/>
        <w:autoSpaceDE/>
        <w:autoSpaceDN/>
        <w:adjustRightInd/>
        <w:rPr>
          <w:rFonts w:cs="Calibri"/>
          <w:i/>
        </w:rPr>
      </w:pPr>
    </w:p>
    <w:p w14:paraId="0E5D4AF1" w14:textId="77777777" w:rsidR="002718F0" w:rsidRDefault="002718F0" w:rsidP="007A71AC">
      <w:pPr>
        <w:widowControl/>
        <w:autoSpaceDE/>
        <w:autoSpaceDN/>
        <w:adjustRightInd/>
        <w:rPr>
          <w:rFonts w:cs="Calibri"/>
          <w:i/>
        </w:rPr>
      </w:pPr>
    </w:p>
    <w:p w14:paraId="2C10BF04" w14:textId="77777777" w:rsidR="002718F0" w:rsidRDefault="002718F0" w:rsidP="007A71AC">
      <w:pPr>
        <w:widowControl/>
        <w:autoSpaceDE/>
        <w:autoSpaceDN/>
        <w:adjustRightInd/>
        <w:rPr>
          <w:rFonts w:cs="Calibri"/>
          <w:i/>
        </w:rPr>
      </w:pPr>
    </w:p>
    <w:p w14:paraId="197CD086" w14:textId="2D0E3A2B" w:rsidR="002718F0" w:rsidRDefault="002718F0" w:rsidP="007A71AC">
      <w:pPr>
        <w:widowControl/>
        <w:autoSpaceDE/>
        <w:autoSpaceDN/>
        <w:adjustRightInd/>
        <w:rPr>
          <w:rFonts w:cs="Calibri"/>
          <w:i/>
        </w:rPr>
      </w:pPr>
    </w:p>
    <w:p w14:paraId="15DA3FCB" w14:textId="70CDFCC0" w:rsidR="00C92822" w:rsidRDefault="00C92822" w:rsidP="007A71AC">
      <w:pPr>
        <w:widowControl/>
        <w:autoSpaceDE/>
        <w:autoSpaceDN/>
        <w:adjustRightInd/>
        <w:rPr>
          <w:rFonts w:cs="Calibri"/>
          <w:i/>
        </w:rPr>
      </w:pPr>
    </w:p>
    <w:p w14:paraId="29663FD2" w14:textId="52AB2EAF" w:rsidR="00C92822" w:rsidRDefault="00C92822" w:rsidP="007A71AC">
      <w:pPr>
        <w:widowControl/>
        <w:autoSpaceDE/>
        <w:autoSpaceDN/>
        <w:adjustRightInd/>
        <w:rPr>
          <w:rFonts w:cs="Calibri"/>
          <w:i/>
        </w:rPr>
      </w:pPr>
    </w:p>
    <w:p w14:paraId="0C2ACFC9" w14:textId="61720E2F" w:rsidR="00C92822" w:rsidRDefault="00C92822" w:rsidP="007A71AC">
      <w:pPr>
        <w:widowControl/>
        <w:autoSpaceDE/>
        <w:autoSpaceDN/>
        <w:adjustRightInd/>
        <w:rPr>
          <w:rFonts w:cs="Calibri"/>
          <w:i/>
        </w:rPr>
      </w:pPr>
    </w:p>
    <w:p w14:paraId="6F971BCE" w14:textId="13129BE9" w:rsidR="00C92822" w:rsidRDefault="00C92822" w:rsidP="007A71AC">
      <w:pPr>
        <w:widowControl/>
        <w:autoSpaceDE/>
        <w:autoSpaceDN/>
        <w:adjustRightInd/>
        <w:rPr>
          <w:rFonts w:cs="Calibri"/>
          <w:i/>
        </w:rPr>
      </w:pPr>
    </w:p>
    <w:p w14:paraId="4BF3E6AD" w14:textId="66E55B0E" w:rsidR="00C92822" w:rsidRDefault="00C92822" w:rsidP="007A71AC">
      <w:pPr>
        <w:widowControl/>
        <w:autoSpaceDE/>
        <w:autoSpaceDN/>
        <w:adjustRightInd/>
        <w:rPr>
          <w:rFonts w:cs="Calibri"/>
          <w:i/>
        </w:rPr>
      </w:pPr>
    </w:p>
    <w:p w14:paraId="07E30A9F" w14:textId="2C1B23C5" w:rsidR="00C92822" w:rsidRDefault="00C92822" w:rsidP="007A71AC">
      <w:pPr>
        <w:widowControl/>
        <w:autoSpaceDE/>
        <w:autoSpaceDN/>
        <w:adjustRightInd/>
        <w:rPr>
          <w:rFonts w:cs="Calibri"/>
          <w:i/>
        </w:rPr>
      </w:pPr>
    </w:p>
    <w:p w14:paraId="28380446" w14:textId="0808C4C1" w:rsidR="00C92822" w:rsidRDefault="00C92822" w:rsidP="007A71AC">
      <w:pPr>
        <w:widowControl/>
        <w:autoSpaceDE/>
        <w:autoSpaceDN/>
        <w:adjustRightInd/>
        <w:rPr>
          <w:rFonts w:cs="Calibri"/>
          <w:i/>
        </w:rPr>
      </w:pPr>
    </w:p>
    <w:p w14:paraId="5370D2FD" w14:textId="77777777" w:rsidR="00C92822" w:rsidRDefault="00C92822" w:rsidP="007A71AC">
      <w:pPr>
        <w:widowControl/>
        <w:autoSpaceDE/>
        <w:autoSpaceDN/>
        <w:adjustRightInd/>
        <w:rPr>
          <w:rFonts w:cs="Calibri"/>
          <w:i/>
        </w:rPr>
      </w:pPr>
    </w:p>
    <w:p w14:paraId="645876E0" w14:textId="77777777" w:rsidR="002718F0" w:rsidRPr="001C1E47" w:rsidRDefault="002718F0" w:rsidP="007A71AC">
      <w:pPr>
        <w:widowControl/>
        <w:autoSpaceDE/>
        <w:autoSpaceDN/>
        <w:adjustRightInd/>
        <w:rPr>
          <w:rFonts w:cs="Calibri"/>
          <w:i/>
        </w:rPr>
      </w:pPr>
    </w:p>
    <w:p w14:paraId="2350EBF7" w14:textId="54679F47" w:rsidR="000C550D" w:rsidRPr="000C550D" w:rsidRDefault="000C550D" w:rsidP="000C550D">
      <w:bookmarkStart w:id="27" w:name="_Toc118905018"/>
    </w:p>
    <w:p w14:paraId="727936A6" w14:textId="77777777" w:rsidR="00B6741C" w:rsidRPr="0002572C" w:rsidRDefault="00B6741C" w:rsidP="00531DE4">
      <w:pPr>
        <w:pStyle w:val="Heading3"/>
      </w:pPr>
      <w:bookmarkStart w:id="28" w:name="_Toc128572043"/>
      <w:r w:rsidRPr="0002572C">
        <w:lastRenderedPageBreak/>
        <w:t>Appendix B – Observations Subject to Continued Monitoring</w:t>
      </w:r>
      <w:bookmarkEnd w:id="27"/>
      <w:bookmarkEnd w:id="28"/>
    </w:p>
    <w:p w14:paraId="2F3268EE" w14:textId="77777777" w:rsidR="00B6741C" w:rsidRPr="00F0678A" w:rsidRDefault="00B6741C" w:rsidP="0002572C">
      <w:r>
        <w:t>FY 20</w:t>
      </w:r>
      <w:r w:rsidR="00D17AF0">
        <w:t>22</w:t>
      </w:r>
      <w:r>
        <w:t xml:space="preserve"> </w:t>
      </w:r>
      <w:r w:rsidR="00D17AF0">
        <w:t>Oregon OSHA</w:t>
      </w:r>
      <w:r w:rsidRPr="00D17AF0">
        <w:t xml:space="preserve"> </w:t>
      </w:r>
      <w:r>
        <w:t>Follow-up FAME Report</w:t>
      </w:r>
    </w:p>
    <w:p w14:paraId="3BF03838" w14:textId="77777777" w:rsidR="00D86879" w:rsidRPr="001C1E47" w:rsidRDefault="00D86879" w:rsidP="007A71AC">
      <w:pPr>
        <w:widowControl/>
        <w:autoSpaceDE/>
        <w:autoSpaceDN/>
        <w:adjustRightInd/>
        <w:rPr>
          <w:rFonts w:cs="Calibri"/>
          <w:i/>
        </w:rPr>
      </w:pPr>
    </w:p>
    <w:tbl>
      <w:tblPr>
        <w:tblStyle w:val="TableGrid"/>
        <w:tblW w:w="13135" w:type="dxa"/>
        <w:tblLook w:val="04A0" w:firstRow="1" w:lastRow="0" w:firstColumn="1" w:lastColumn="0" w:noHBand="0" w:noVBand="1"/>
      </w:tblPr>
      <w:tblGrid>
        <w:gridCol w:w="2425"/>
        <w:gridCol w:w="1890"/>
        <w:gridCol w:w="3240"/>
        <w:gridCol w:w="3420"/>
        <w:gridCol w:w="2160"/>
      </w:tblGrid>
      <w:tr w:rsidR="00B6741C" w14:paraId="29FCA8C1" w14:textId="77777777" w:rsidTr="00B367D9">
        <w:trPr>
          <w:cantSplit/>
          <w:tblHeader/>
        </w:trPr>
        <w:tc>
          <w:tcPr>
            <w:tcW w:w="2425" w:type="dxa"/>
          </w:tcPr>
          <w:p w14:paraId="09A99A4F"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Observation #</w:t>
            </w:r>
          </w:p>
          <w:p w14:paraId="4A9173A2"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FY 20</w:t>
            </w:r>
            <w:r w:rsidR="00D17AF0">
              <w:rPr>
                <w:rFonts w:cs="Calibri"/>
                <w:b/>
                <w:sz w:val="22"/>
                <w:szCs w:val="22"/>
              </w:rPr>
              <w:t>22</w:t>
            </w:r>
            <w:r w:rsidRPr="001C1E47">
              <w:rPr>
                <w:rFonts w:cs="Calibri"/>
                <w:b/>
                <w:sz w:val="22"/>
                <w:szCs w:val="22"/>
              </w:rPr>
              <w:t>-OB-#</w:t>
            </w:r>
          </w:p>
          <w:p w14:paraId="490DEAC3" w14:textId="77777777" w:rsidR="00B6741C" w:rsidRDefault="00B6741C" w:rsidP="00B6741C">
            <w:pPr>
              <w:widowControl/>
              <w:autoSpaceDE/>
              <w:autoSpaceDN/>
              <w:adjustRightInd/>
              <w:rPr>
                <w:rFonts w:cs="Calibri"/>
                <w:i/>
                <w:sz w:val="22"/>
                <w:szCs w:val="22"/>
              </w:rPr>
            </w:pPr>
          </w:p>
        </w:tc>
        <w:tc>
          <w:tcPr>
            <w:tcW w:w="1890" w:type="dxa"/>
          </w:tcPr>
          <w:p w14:paraId="35F41DAC"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Observation#</w:t>
            </w:r>
          </w:p>
          <w:p w14:paraId="7123195C" w14:textId="77777777" w:rsidR="00B6741C" w:rsidRDefault="00B6741C" w:rsidP="00B6741C">
            <w:pPr>
              <w:widowControl/>
              <w:autoSpaceDE/>
              <w:autoSpaceDN/>
              <w:adjustRightInd/>
              <w:rPr>
                <w:rFonts w:cs="Calibri"/>
                <w:i/>
                <w:sz w:val="22"/>
                <w:szCs w:val="22"/>
              </w:rPr>
            </w:pPr>
            <w:r w:rsidRPr="001C1E47">
              <w:rPr>
                <w:rFonts w:cs="Calibri"/>
                <w:b/>
                <w:sz w:val="22"/>
                <w:szCs w:val="22"/>
              </w:rPr>
              <w:t>FY 20</w:t>
            </w:r>
            <w:r w:rsidR="00D17AF0">
              <w:rPr>
                <w:rFonts w:cs="Calibri"/>
                <w:b/>
                <w:sz w:val="22"/>
                <w:szCs w:val="22"/>
              </w:rPr>
              <w:t>21</w:t>
            </w:r>
            <w:r w:rsidRPr="001C1E47">
              <w:rPr>
                <w:rFonts w:cs="Calibri"/>
                <w:b/>
                <w:sz w:val="22"/>
                <w:szCs w:val="22"/>
              </w:rPr>
              <w:t xml:space="preserve">-OB-# </w:t>
            </w:r>
            <w:r w:rsidRPr="001C1E47">
              <w:rPr>
                <w:rFonts w:cs="Calibri"/>
                <w:b/>
                <w:i/>
                <w:sz w:val="22"/>
                <w:szCs w:val="22"/>
              </w:rPr>
              <w:t>or</w:t>
            </w:r>
            <w:r w:rsidRPr="001C1E47">
              <w:rPr>
                <w:rFonts w:cs="Calibri"/>
                <w:b/>
                <w:sz w:val="22"/>
                <w:szCs w:val="22"/>
              </w:rPr>
              <w:t xml:space="preserve"> FY 20</w:t>
            </w:r>
            <w:r w:rsidR="00D17AF0">
              <w:rPr>
                <w:rFonts w:cs="Calibri"/>
                <w:b/>
                <w:sz w:val="22"/>
                <w:szCs w:val="22"/>
              </w:rPr>
              <w:t>21</w:t>
            </w:r>
            <w:r w:rsidRPr="001C1E47">
              <w:rPr>
                <w:rFonts w:cs="Calibri"/>
                <w:b/>
                <w:sz w:val="22"/>
                <w:szCs w:val="22"/>
              </w:rPr>
              <w:t>-#</w:t>
            </w:r>
          </w:p>
        </w:tc>
        <w:tc>
          <w:tcPr>
            <w:tcW w:w="3240" w:type="dxa"/>
          </w:tcPr>
          <w:p w14:paraId="6A90E25E" w14:textId="77777777" w:rsidR="00B6741C" w:rsidRDefault="00B6741C" w:rsidP="00B6741C">
            <w:pPr>
              <w:widowControl/>
              <w:autoSpaceDE/>
              <w:autoSpaceDN/>
              <w:adjustRightInd/>
              <w:rPr>
                <w:rFonts w:cs="Calibri"/>
                <w:i/>
                <w:sz w:val="22"/>
                <w:szCs w:val="22"/>
              </w:rPr>
            </w:pPr>
            <w:r w:rsidRPr="001C1E47">
              <w:rPr>
                <w:rFonts w:cs="Calibri"/>
                <w:b/>
                <w:sz w:val="22"/>
                <w:szCs w:val="22"/>
              </w:rPr>
              <w:t>Observation</w:t>
            </w:r>
          </w:p>
        </w:tc>
        <w:tc>
          <w:tcPr>
            <w:tcW w:w="3420" w:type="dxa"/>
          </w:tcPr>
          <w:p w14:paraId="53492B68" w14:textId="77777777" w:rsidR="00B6741C" w:rsidRDefault="00B6741C" w:rsidP="00B6741C">
            <w:pPr>
              <w:widowControl/>
              <w:autoSpaceDE/>
              <w:autoSpaceDN/>
              <w:adjustRightInd/>
              <w:rPr>
                <w:rFonts w:cs="Calibri"/>
                <w:i/>
                <w:sz w:val="22"/>
                <w:szCs w:val="22"/>
              </w:rPr>
            </w:pPr>
            <w:r w:rsidRPr="001C1E47">
              <w:rPr>
                <w:rFonts w:cs="Calibri"/>
                <w:b/>
                <w:sz w:val="22"/>
                <w:szCs w:val="22"/>
              </w:rPr>
              <w:t>Federal Monitoring Plan</w:t>
            </w:r>
          </w:p>
        </w:tc>
        <w:tc>
          <w:tcPr>
            <w:tcW w:w="2160" w:type="dxa"/>
          </w:tcPr>
          <w:p w14:paraId="391306E7"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Current Status</w:t>
            </w:r>
          </w:p>
        </w:tc>
      </w:tr>
      <w:tr w:rsidR="00D17AF0" w14:paraId="7043A93E" w14:textId="77777777" w:rsidTr="00B367D9">
        <w:trPr>
          <w:cantSplit/>
        </w:trPr>
        <w:tc>
          <w:tcPr>
            <w:tcW w:w="2425" w:type="dxa"/>
          </w:tcPr>
          <w:p w14:paraId="5CE2CFF9" w14:textId="77777777" w:rsidR="00D17AF0" w:rsidRPr="003C3D28" w:rsidRDefault="005519ED" w:rsidP="00D17AF0">
            <w:pPr>
              <w:widowControl/>
              <w:autoSpaceDE/>
              <w:autoSpaceDN/>
              <w:adjustRightInd/>
              <w:rPr>
                <w:rFonts w:cs="Calibri"/>
                <w:iCs/>
                <w:color w:val="000000" w:themeColor="text1"/>
                <w:sz w:val="22"/>
                <w:szCs w:val="22"/>
              </w:rPr>
            </w:pPr>
            <w:r>
              <w:rPr>
                <w:rFonts w:cs="Calibri"/>
                <w:iCs/>
                <w:color w:val="000000" w:themeColor="text1"/>
                <w:sz w:val="22"/>
                <w:szCs w:val="22"/>
              </w:rPr>
              <w:t>FY 2022-OB-01</w:t>
            </w:r>
          </w:p>
        </w:tc>
        <w:tc>
          <w:tcPr>
            <w:tcW w:w="1890" w:type="dxa"/>
          </w:tcPr>
          <w:p w14:paraId="045177D3" w14:textId="77777777" w:rsidR="00D17AF0" w:rsidRPr="00B367D9" w:rsidRDefault="00D17AF0" w:rsidP="00D17AF0">
            <w:pPr>
              <w:widowControl/>
              <w:autoSpaceDE/>
              <w:autoSpaceDN/>
              <w:adjustRightInd/>
              <w:rPr>
                <w:rFonts w:cs="Calibri"/>
                <w:iCs/>
                <w:color w:val="000000" w:themeColor="text1"/>
                <w:sz w:val="22"/>
                <w:szCs w:val="22"/>
              </w:rPr>
            </w:pPr>
            <w:r w:rsidRPr="00B367D9">
              <w:rPr>
                <w:rFonts w:cs="Calibri"/>
                <w:iCs/>
                <w:color w:val="000000" w:themeColor="text1"/>
                <w:sz w:val="22"/>
                <w:szCs w:val="22"/>
              </w:rPr>
              <w:t>FY 2021-OB-02</w:t>
            </w:r>
          </w:p>
          <w:p w14:paraId="446E9080" w14:textId="77777777" w:rsidR="00D17AF0" w:rsidRPr="00043ECB" w:rsidRDefault="00D17AF0" w:rsidP="00D17AF0">
            <w:pPr>
              <w:widowControl/>
              <w:autoSpaceDE/>
              <w:autoSpaceDN/>
              <w:adjustRightInd/>
              <w:rPr>
                <w:rFonts w:cs="Calibri"/>
                <w:iCs/>
                <w:color w:val="000000" w:themeColor="text1"/>
                <w:sz w:val="22"/>
                <w:szCs w:val="22"/>
              </w:rPr>
            </w:pPr>
          </w:p>
        </w:tc>
        <w:tc>
          <w:tcPr>
            <w:tcW w:w="3240" w:type="dxa"/>
          </w:tcPr>
          <w:p w14:paraId="60AA56D7" w14:textId="77777777" w:rsidR="00D17AF0" w:rsidRPr="00043ECB" w:rsidRDefault="00D17AF0" w:rsidP="00D17AF0">
            <w:pPr>
              <w:widowControl/>
              <w:autoSpaceDE/>
              <w:autoSpaceDN/>
              <w:adjustRightInd/>
              <w:rPr>
                <w:rFonts w:cs="Calibri"/>
                <w:iCs/>
                <w:color w:val="000000" w:themeColor="text1"/>
                <w:sz w:val="22"/>
                <w:szCs w:val="22"/>
              </w:rPr>
            </w:pPr>
            <w:bookmarkStart w:id="29" w:name="_Hlk124431588"/>
            <w:r w:rsidRPr="00B367D9">
              <w:rPr>
                <w:rFonts w:cs="Calibri"/>
                <w:iCs/>
                <w:color w:val="000000" w:themeColor="text1"/>
                <w:sz w:val="22"/>
                <w:szCs w:val="22"/>
              </w:rPr>
              <w:t>Oregon OSHA’s penalties are significantly below the national average and FRL for all categories of employer</w:t>
            </w:r>
            <w:bookmarkEnd w:id="29"/>
            <w:r w:rsidRPr="00B367D9">
              <w:rPr>
                <w:rFonts w:cs="Calibri"/>
                <w:iCs/>
                <w:color w:val="000000" w:themeColor="text1"/>
                <w:sz w:val="22"/>
                <w:szCs w:val="22"/>
              </w:rPr>
              <w:t>.</w:t>
            </w:r>
            <w:r w:rsidRPr="00B367D9">
              <w:rPr>
                <w:rFonts w:cs="Calibri"/>
                <w:iCs/>
                <w:color w:val="000000" w:themeColor="text1"/>
                <w:sz w:val="22"/>
                <w:szCs w:val="22"/>
              </w:rPr>
              <w:tab/>
            </w:r>
          </w:p>
        </w:tc>
        <w:tc>
          <w:tcPr>
            <w:tcW w:w="3420" w:type="dxa"/>
          </w:tcPr>
          <w:p w14:paraId="5BA32202" w14:textId="77777777" w:rsidR="00D17AF0" w:rsidRDefault="00D17AF0" w:rsidP="00D17AF0">
            <w:pPr>
              <w:widowControl/>
              <w:autoSpaceDE/>
              <w:autoSpaceDN/>
              <w:adjustRightInd/>
              <w:rPr>
                <w:rFonts w:cs="Calibri"/>
                <w:iCs/>
                <w:color w:val="000000" w:themeColor="text1"/>
                <w:sz w:val="22"/>
                <w:szCs w:val="22"/>
              </w:rPr>
            </w:pPr>
            <w:r w:rsidRPr="00B367D9">
              <w:rPr>
                <w:rFonts w:cs="Calibri"/>
                <w:iCs/>
                <w:color w:val="000000" w:themeColor="text1"/>
                <w:sz w:val="22"/>
                <w:szCs w:val="22"/>
              </w:rPr>
              <w:t xml:space="preserve">OSHA will </w:t>
            </w:r>
            <w:r w:rsidR="004321DF" w:rsidRPr="00B367D9">
              <w:rPr>
                <w:rFonts w:cs="Calibri"/>
                <w:iCs/>
                <w:color w:val="000000" w:themeColor="text1"/>
                <w:sz w:val="22"/>
                <w:szCs w:val="22"/>
              </w:rPr>
              <w:t xml:space="preserve">continue to </w:t>
            </w:r>
            <w:r w:rsidRPr="00B367D9">
              <w:rPr>
                <w:rFonts w:cs="Calibri"/>
                <w:iCs/>
                <w:color w:val="000000" w:themeColor="text1"/>
                <w:sz w:val="22"/>
                <w:szCs w:val="22"/>
              </w:rPr>
              <w:t>monitor this over FY 202</w:t>
            </w:r>
            <w:r w:rsidR="004321DF" w:rsidRPr="00B367D9">
              <w:rPr>
                <w:rFonts w:cs="Calibri"/>
                <w:iCs/>
                <w:color w:val="000000" w:themeColor="text1"/>
                <w:sz w:val="22"/>
                <w:szCs w:val="22"/>
              </w:rPr>
              <w:t>3</w:t>
            </w:r>
            <w:r w:rsidRPr="00B367D9">
              <w:rPr>
                <w:rFonts w:cs="Calibri"/>
                <w:iCs/>
                <w:color w:val="000000" w:themeColor="text1"/>
                <w:sz w:val="22"/>
                <w:szCs w:val="22"/>
              </w:rPr>
              <w:t xml:space="preserve"> and will evaluate</w:t>
            </w:r>
            <w:r w:rsidR="004321DF" w:rsidRPr="00B367D9">
              <w:rPr>
                <w:rFonts w:cs="Calibri"/>
                <w:iCs/>
                <w:color w:val="000000" w:themeColor="text1"/>
                <w:sz w:val="22"/>
                <w:szCs w:val="22"/>
              </w:rPr>
              <w:t xml:space="preserve"> the most recent revision of Oregon OSHA’s FIRM as well as conducting a </w:t>
            </w:r>
            <w:r w:rsidRPr="00B367D9">
              <w:rPr>
                <w:rFonts w:cs="Calibri"/>
                <w:iCs/>
                <w:color w:val="000000" w:themeColor="text1"/>
                <w:sz w:val="22"/>
                <w:szCs w:val="22"/>
              </w:rPr>
              <w:t>case file review at the conclusion of the FY.</w:t>
            </w:r>
          </w:p>
          <w:p w14:paraId="01D255DE" w14:textId="75F1E31F" w:rsidR="00871718" w:rsidRPr="00043ECB" w:rsidRDefault="00871718" w:rsidP="00D17AF0">
            <w:pPr>
              <w:widowControl/>
              <w:autoSpaceDE/>
              <w:autoSpaceDN/>
              <w:adjustRightInd/>
              <w:rPr>
                <w:rFonts w:cs="Calibri"/>
                <w:iCs/>
                <w:color w:val="000000" w:themeColor="text1"/>
                <w:sz w:val="22"/>
                <w:szCs w:val="22"/>
              </w:rPr>
            </w:pPr>
          </w:p>
        </w:tc>
        <w:tc>
          <w:tcPr>
            <w:tcW w:w="2160" w:type="dxa"/>
          </w:tcPr>
          <w:p w14:paraId="7D34DE5E" w14:textId="3E7BFAF6" w:rsidR="00D17AF0" w:rsidRPr="00043ECB" w:rsidRDefault="003751C7" w:rsidP="00D17AF0">
            <w:pPr>
              <w:widowControl/>
              <w:autoSpaceDE/>
              <w:autoSpaceDN/>
              <w:adjustRightInd/>
              <w:rPr>
                <w:rFonts w:cs="Calibri"/>
                <w:iCs/>
                <w:color w:val="000000" w:themeColor="text1"/>
                <w:sz w:val="22"/>
                <w:szCs w:val="22"/>
              </w:rPr>
            </w:pPr>
            <w:r w:rsidRPr="00043ECB">
              <w:rPr>
                <w:rFonts w:cs="Calibri"/>
                <w:iCs/>
                <w:color w:val="000000" w:themeColor="text1"/>
                <w:sz w:val="22"/>
                <w:szCs w:val="22"/>
              </w:rPr>
              <w:t>Continued</w:t>
            </w:r>
          </w:p>
        </w:tc>
      </w:tr>
      <w:tr w:rsidR="00D17AF0" w14:paraId="30518131" w14:textId="77777777" w:rsidTr="00B367D9">
        <w:trPr>
          <w:cantSplit/>
        </w:trPr>
        <w:tc>
          <w:tcPr>
            <w:tcW w:w="2425" w:type="dxa"/>
          </w:tcPr>
          <w:p w14:paraId="6EC0B26C" w14:textId="77777777" w:rsidR="00D17AF0" w:rsidRPr="003C3D28" w:rsidRDefault="00D17AF0" w:rsidP="00D17AF0">
            <w:pPr>
              <w:widowControl/>
              <w:autoSpaceDE/>
              <w:autoSpaceDN/>
              <w:adjustRightInd/>
              <w:rPr>
                <w:rFonts w:cs="Calibri"/>
                <w:iCs/>
                <w:color w:val="000000" w:themeColor="text1"/>
                <w:sz w:val="20"/>
                <w:szCs w:val="20"/>
              </w:rPr>
            </w:pPr>
          </w:p>
        </w:tc>
        <w:tc>
          <w:tcPr>
            <w:tcW w:w="1890" w:type="dxa"/>
          </w:tcPr>
          <w:p w14:paraId="7189BFA9" w14:textId="77777777" w:rsidR="00D17AF0" w:rsidRPr="00043ECB" w:rsidRDefault="00D17AF0" w:rsidP="00D17AF0">
            <w:pPr>
              <w:widowControl/>
              <w:autoSpaceDE/>
              <w:autoSpaceDN/>
              <w:adjustRightInd/>
              <w:rPr>
                <w:rFonts w:cs="Calibri"/>
                <w:iCs/>
                <w:color w:val="000000" w:themeColor="text1"/>
                <w:sz w:val="22"/>
                <w:szCs w:val="22"/>
              </w:rPr>
            </w:pPr>
            <w:r w:rsidRPr="00B367D9">
              <w:rPr>
                <w:rFonts w:cs="Calibri"/>
                <w:iCs/>
                <w:color w:val="000000" w:themeColor="text1"/>
                <w:sz w:val="22"/>
                <w:szCs w:val="22"/>
              </w:rPr>
              <w:t>FY 2021-OB-03</w:t>
            </w:r>
          </w:p>
        </w:tc>
        <w:tc>
          <w:tcPr>
            <w:tcW w:w="3240" w:type="dxa"/>
          </w:tcPr>
          <w:p w14:paraId="25103D17" w14:textId="77777777" w:rsidR="00D17AF0" w:rsidRDefault="00D17AF0" w:rsidP="00D17AF0">
            <w:pPr>
              <w:widowControl/>
              <w:autoSpaceDE/>
              <w:autoSpaceDN/>
              <w:adjustRightInd/>
              <w:rPr>
                <w:rFonts w:cs="Calibri"/>
                <w:iCs/>
                <w:color w:val="000000" w:themeColor="text1"/>
                <w:sz w:val="22"/>
                <w:szCs w:val="22"/>
              </w:rPr>
            </w:pPr>
            <w:r w:rsidRPr="00B367D9">
              <w:rPr>
                <w:rFonts w:cs="Calibri"/>
                <w:iCs/>
                <w:color w:val="000000" w:themeColor="text1"/>
                <w:sz w:val="22"/>
                <w:szCs w:val="22"/>
              </w:rPr>
              <w:t>In FY 2021, in 14 of 15 (93%) inspections where workers were unionized, the union did not participate in the inspection, and the lack</w:t>
            </w:r>
            <w:r w:rsidR="001051DA">
              <w:rPr>
                <w:rFonts w:cs="Calibri"/>
                <w:iCs/>
                <w:color w:val="000000" w:themeColor="text1"/>
                <w:sz w:val="22"/>
                <w:szCs w:val="22"/>
              </w:rPr>
              <w:t xml:space="preserve"> </w:t>
            </w:r>
            <w:r w:rsidRPr="00B367D9">
              <w:rPr>
                <w:rFonts w:cs="Calibri"/>
                <w:iCs/>
                <w:color w:val="000000" w:themeColor="text1"/>
                <w:sz w:val="22"/>
                <w:szCs w:val="22"/>
              </w:rPr>
              <w:t>of involvement was not adequately explained in the file.</w:t>
            </w:r>
          </w:p>
          <w:p w14:paraId="7C8C8B5E" w14:textId="1C5C8969" w:rsidR="00871718" w:rsidRPr="00B367D9" w:rsidRDefault="00871718" w:rsidP="00D17AF0">
            <w:pPr>
              <w:widowControl/>
              <w:autoSpaceDE/>
              <w:autoSpaceDN/>
              <w:adjustRightInd/>
              <w:rPr>
                <w:rFonts w:cs="Calibri"/>
                <w:iCs/>
                <w:color w:val="000000" w:themeColor="text1"/>
                <w:sz w:val="22"/>
                <w:szCs w:val="22"/>
              </w:rPr>
            </w:pPr>
          </w:p>
        </w:tc>
        <w:tc>
          <w:tcPr>
            <w:tcW w:w="3420" w:type="dxa"/>
          </w:tcPr>
          <w:p w14:paraId="36CB7ECC" w14:textId="77777777" w:rsidR="00D17AF0" w:rsidRPr="00B367D9" w:rsidRDefault="004321DF" w:rsidP="00D17AF0">
            <w:pPr>
              <w:widowControl/>
              <w:autoSpaceDE/>
              <w:autoSpaceDN/>
              <w:adjustRightInd/>
              <w:rPr>
                <w:rFonts w:cs="Calibri"/>
                <w:i/>
                <w:color w:val="000000" w:themeColor="text1"/>
                <w:sz w:val="22"/>
                <w:szCs w:val="22"/>
              </w:rPr>
            </w:pPr>
            <w:r w:rsidRPr="00B367D9">
              <w:rPr>
                <w:rFonts w:cs="Calibri"/>
                <w:sz w:val="22"/>
                <w:szCs w:val="22"/>
              </w:rPr>
              <w:t xml:space="preserve">The limited case file review did not reveal any negative trends associated with documenting union involvement.  </w:t>
            </w:r>
          </w:p>
        </w:tc>
        <w:tc>
          <w:tcPr>
            <w:tcW w:w="2160" w:type="dxa"/>
          </w:tcPr>
          <w:p w14:paraId="37CC3672" w14:textId="77777777" w:rsidR="00D17AF0" w:rsidRPr="00043ECB" w:rsidRDefault="00DB1223" w:rsidP="00D17AF0">
            <w:pPr>
              <w:widowControl/>
              <w:autoSpaceDE/>
              <w:autoSpaceDN/>
              <w:adjustRightInd/>
              <w:rPr>
                <w:rFonts w:cs="Calibri"/>
                <w:iCs/>
                <w:color w:val="000000" w:themeColor="text1"/>
                <w:sz w:val="22"/>
                <w:szCs w:val="22"/>
              </w:rPr>
            </w:pPr>
            <w:r w:rsidRPr="00043ECB">
              <w:rPr>
                <w:rFonts w:cs="Calibri"/>
                <w:iCs/>
                <w:color w:val="000000" w:themeColor="text1"/>
                <w:sz w:val="22"/>
                <w:szCs w:val="22"/>
              </w:rPr>
              <w:t>C</w:t>
            </w:r>
            <w:r w:rsidR="00672851" w:rsidRPr="00043ECB">
              <w:rPr>
                <w:rFonts w:cs="Calibri"/>
                <w:iCs/>
                <w:color w:val="000000" w:themeColor="text1"/>
                <w:sz w:val="22"/>
                <w:szCs w:val="22"/>
              </w:rPr>
              <w:t>losed</w:t>
            </w:r>
          </w:p>
        </w:tc>
      </w:tr>
      <w:tr w:rsidR="00D17AF0" w14:paraId="20212CBF" w14:textId="77777777" w:rsidTr="00B367D9">
        <w:trPr>
          <w:cantSplit/>
        </w:trPr>
        <w:tc>
          <w:tcPr>
            <w:tcW w:w="2425" w:type="dxa"/>
          </w:tcPr>
          <w:p w14:paraId="41D5FD1B" w14:textId="77777777" w:rsidR="00D17AF0" w:rsidRPr="003C3D28" w:rsidRDefault="005519ED" w:rsidP="00D17AF0">
            <w:pPr>
              <w:widowControl/>
              <w:autoSpaceDE/>
              <w:autoSpaceDN/>
              <w:adjustRightInd/>
              <w:rPr>
                <w:rFonts w:cs="Calibri"/>
                <w:iCs/>
                <w:color w:val="000000" w:themeColor="text1"/>
                <w:sz w:val="20"/>
                <w:szCs w:val="20"/>
              </w:rPr>
            </w:pPr>
            <w:r>
              <w:rPr>
                <w:rFonts w:cs="Calibri"/>
                <w:iCs/>
                <w:color w:val="000000" w:themeColor="text1"/>
                <w:sz w:val="20"/>
                <w:szCs w:val="20"/>
              </w:rPr>
              <w:t>FY 2022-OB-02</w:t>
            </w:r>
          </w:p>
        </w:tc>
        <w:tc>
          <w:tcPr>
            <w:tcW w:w="1890" w:type="dxa"/>
          </w:tcPr>
          <w:p w14:paraId="5D28CC85" w14:textId="77777777" w:rsidR="00D17AF0" w:rsidRPr="00B367D9" w:rsidRDefault="00D17AF0" w:rsidP="00D17AF0">
            <w:pPr>
              <w:widowControl/>
              <w:autoSpaceDE/>
              <w:autoSpaceDN/>
              <w:adjustRightInd/>
              <w:rPr>
                <w:rFonts w:cs="Calibri"/>
                <w:iCs/>
                <w:color w:val="000000" w:themeColor="text1"/>
                <w:sz w:val="22"/>
                <w:szCs w:val="22"/>
              </w:rPr>
            </w:pPr>
            <w:r w:rsidRPr="00B367D9">
              <w:rPr>
                <w:rFonts w:cs="Calibri"/>
                <w:iCs/>
                <w:color w:val="000000" w:themeColor="text1"/>
                <w:sz w:val="22"/>
                <w:szCs w:val="22"/>
              </w:rPr>
              <w:t>FY 2021-OB-04</w:t>
            </w:r>
          </w:p>
          <w:p w14:paraId="1030DF5F" w14:textId="77777777" w:rsidR="00D84CFC" w:rsidRPr="00B367D9" w:rsidRDefault="00D84CFC" w:rsidP="00D17AF0">
            <w:pPr>
              <w:widowControl/>
              <w:autoSpaceDE/>
              <w:autoSpaceDN/>
              <w:adjustRightInd/>
              <w:rPr>
                <w:rFonts w:cs="Calibri"/>
                <w:iCs/>
                <w:color w:val="000000" w:themeColor="text1"/>
                <w:sz w:val="22"/>
                <w:szCs w:val="22"/>
              </w:rPr>
            </w:pPr>
            <w:r w:rsidRPr="00B367D9">
              <w:rPr>
                <w:rFonts w:cs="Calibri"/>
                <w:iCs/>
                <w:color w:val="000000" w:themeColor="text1"/>
                <w:sz w:val="22"/>
                <w:szCs w:val="22"/>
              </w:rPr>
              <w:t>FY 2020-OB-03</w:t>
            </w:r>
          </w:p>
          <w:p w14:paraId="495BD983" w14:textId="501C6683" w:rsidR="00F546BF" w:rsidRPr="00043ECB" w:rsidRDefault="00F546BF" w:rsidP="00D17AF0">
            <w:pPr>
              <w:widowControl/>
              <w:autoSpaceDE/>
              <w:autoSpaceDN/>
              <w:adjustRightInd/>
              <w:rPr>
                <w:rFonts w:cs="Calibri"/>
                <w:iCs/>
                <w:color w:val="000000" w:themeColor="text1"/>
                <w:sz w:val="22"/>
                <w:szCs w:val="22"/>
              </w:rPr>
            </w:pPr>
            <w:r w:rsidRPr="00B367D9">
              <w:rPr>
                <w:rFonts w:cs="Calibri"/>
                <w:iCs/>
                <w:color w:val="000000" w:themeColor="text1"/>
                <w:sz w:val="22"/>
                <w:szCs w:val="22"/>
              </w:rPr>
              <w:t>FY 2019-OB-03</w:t>
            </w:r>
          </w:p>
        </w:tc>
        <w:tc>
          <w:tcPr>
            <w:tcW w:w="3240" w:type="dxa"/>
          </w:tcPr>
          <w:p w14:paraId="63B45539" w14:textId="77777777" w:rsidR="00D17AF0" w:rsidRPr="00B367D9" w:rsidRDefault="00D17AF0" w:rsidP="00D17AF0">
            <w:pPr>
              <w:widowControl/>
              <w:autoSpaceDE/>
              <w:autoSpaceDN/>
              <w:adjustRightInd/>
              <w:rPr>
                <w:rFonts w:cs="Calibri"/>
                <w:iCs/>
                <w:color w:val="000000" w:themeColor="text1"/>
                <w:sz w:val="22"/>
                <w:szCs w:val="22"/>
              </w:rPr>
            </w:pPr>
            <w:bookmarkStart w:id="30" w:name="_Hlk124490337"/>
            <w:r w:rsidRPr="00B367D9">
              <w:rPr>
                <w:rFonts w:cs="Calibri"/>
                <w:iCs/>
                <w:color w:val="000000" w:themeColor="text1"/>
                <w:sz w:val="22"/>
                <w:szCs w:val="22"/>
              </w:rPr>
              <w:t>The confidentiality of employees interviewed during inspections was not ensured during the appeal process.</w:t>
            </w:r>
            <w:bookmarkEnd w:id="30"/>
          </w:p>
        </w:tc>
        <w:tc>
          <w:tcPr>
            <w:tcW w:w="3420" w:type="dxa"/>
          </w:tcPr>
          <w:p w14:paraId="08C6AC4A" w14:textId="77777777" w:rsidR="00D17AF0" w:rsidRDefault="00D17AF0" w:rsidP="00D17AF0">
            <w:pPr>
              <w:widowControl/>
              <w:autoSpaceDE/>
              <w:autoSpaceDN/>
              <w:adjustRightInd/>
              <w:rPr>
                <w:rFonts w:cs="Calibri"/>
                <w:iCs/>
                <w:color w:val="000000" w:themeColor="text1"/>
                <w:sz w:val="22"/>
                <w:szCs w:val="22"/>
              </w:rPr>
            </w:pPr>
            <w:r w:rsidRPr="00B367D9">
              <w:rPr>
                <w:rFonts w:cs="Calibri"/>
                <w:iCs/>
                <w:color w:val="000000" w:themeColor="text1"/>
                <w:sz w:val="22"/>
                <w:szCs w:val="22"/>
              </w:rPr>
              <w:t xml:space="preserve">OSHA will </w:t>
            </w:r>
            <w:r w:rsidR="004321DF" w:rsidRPr="00B367D9">
              <w:rPr>
                <w:rFonts w:cs="Calibri"/>
                <w:iCs/>
                <w:color w:val="000000" w:themeColor="text1"/>
                <w:sz w:val="22"/>
                <w:szCs w:val="22"/>
              </w:rPr>
              <w:t xml:space="preserve">continue to work with, and provide guidance to, Oregon OSHA to ensure the confidentiality of </w:t>
            </w:r>
            <w:r w:rsidRPr="00B367D9">
              <w:rPr>
                <w:rFonts w:cs="Calibri"/>
                <w:iCs/>
                <w:color w:val="000000" w:themeColor="text1"/>
                <w:sz w:val="22"/>
                <w:szCs w:val="22"/>
              </w:rPr>
              <w:t>employees who participate in enforcement activities.</w:t>
            </w:r>
          </w:p>
          <w:p w14:paraId="7775623E" w14:textId="20200E05" w:rsidR="00871718" w:rsidRPr="00871718" w:rsidRDefault="00871718" w:rsidP="00D17AF0">
            <w:pPr>
              <w:widowControl/>
              <w:autoSpaceDE/>
              <w:autoSpaceDN/>
              <w:adjustRightInd/>
              <w:rPr>
                <w:rFonts w:cs="Calibri"/>
                <w:iCs/>
                <w:color w:val="000000" w:themeColor="text1"/>
                <w:sz w:val="22"/>
                <w:szCs w:val="22"/>
              </w:rPr>
            </w:pPr>
          </w:p>
        </w:tc>
        <w:tc>
          <w:tcPr>
            <w:tcW w:w="2160" w:type="dxa"/>
          </w:tcPr>
          <w:p w14:paraId="6D46CAB9" w14:textId="79CA4CD6" w:rsidR="001A6FFA" w:rsidRPr="00043ECB" w:rsidRDefault="001A6FFA" w:rsidP="00D17AF0">
            <w:pPr>
              <w:widowControl/>
              <w:autoSpaceDE/>
              <w:autoSpaceDN/>
              <w:adjustRightInd/>
              <w:rPr>
                <w:rFonts w:cs="Calibri"/>
                <w:iCs/>
                <w:color w:val="000000" w:themeColor="text1"/>
                <w:sz w:val="22"/>
                <w:szCs w:val="22"/>
              </w:rPr>
            </w:pPr>
            <w:r w:rsidRPr="00043ECB">
              <w:rPr>
                <w:rFonts w:cs="Calibri"/>
                <w:iCs/>
                <w:color w:val="000000" w:themeColor="text1"/>
                <w:sz w:val="22"/>
                <w:szCs w:val="22"/>
              </w:rPr>
              <w:t>Continued</w:t>
            </w:r>
          </w:p>
          <w:p w14:paraId="4FDC121E" w14:textId="77777777" w:rsidR="001A6FFA" w:rsidRPr="00043ECB" w:rsidRDefault="001A6FFA" w:rsidP="00D17AF0">
            <w:pPr>
              <w:widowControl/>
              <w:autoSpaceDE/>
              <w:autoSpaceDN/>
              <w:adjustRightInd/>
              <w:rPr>
                <w:rFonts w:cs="Calibri"/>
                <w:iCs/>
                <w:color w:val="000000" w:themeColor="text1"/>
                <w:sz w:val="22"/>
                <w:szCs w:val="22"/>
                <w:highlight w:val="yellow"/>
              </w:rPr>
            </w:pPr>
          </w:p>
          <w:p w14:paraId="48AFECED" w14:textId="77777777" w:rsidR="001A6FFA" w:rsidRPr="00043ECB" w:rsidRDefault="001A6FFA" w:rsidP="00D17AF0">
            <w:pPr>
              <w:widowControl/>
              <w:autoSpaceDE/>
              <w:autoSpaceDN/>
              <w:adjustRightInd/>
              <w:rPr>
                <w:rFonts w:cs="Calibri"/>
                <w:iCs/>
                <w:color w:val="000000" w:themeColor="text1"/>
                <w:sz w:val="22"/>
                <w:szCs w:val="22"/>
                <w:highlight w:val="yellow"/>
              </w:rPr>
            </w:pPr>
          </w:p>
        </w:tc>
      </w:tr>
      <w:tr w:rsidR="00D17AF0" w14:paraId="3406E9CB" w14:textId="77777777" w:rsidTr="00B367D9">
        <w:trPr>
          <w:cantSplit/>
        </w:trPr>
        <w:tc>
          <w:tcPr>
            <w:tcW w:w="2425" w:type="dxa"/>
          </w:tcPr>
          <w:p w14:paraId="33BE5D66" w14:textId="77777777" w:rsidR="00D17AF0" w:rsidRPr="003C3D28" w:rsidRDefault="005519ED" w:rsidP="00D17AF0">
            <w:pPr>
              <w:widowControl/>
              <w:autoSpaceDE/>
              <w:autoSpaceDN/>
              <w:adjustRightInd/>
              <w:rPr>
                <w:rFonts w:cs="Calibri"/>
                <w:iCs/>
                <w:color w:val="000000" w:themeColor="text1"/>
                <w:sz w:val="20"/>
                <w:szCs w:val="20"/>
              </w:rPr>
            </w:pPr>
            <w:r>
              <w:rPr>
                <w:rFonts w:cs="Calibri"/>
                <w:iCs/>
                <w:color w:val="000000" w:themeColor="text1"/>
                <w:sz w:val="20"/>
                <w:szCs w:val="20"/>
              </w:rPr>
              <w:t>FY 2022-OB-03</w:t>
            </w:r>
          </w:p>
        </w:tc>
        <w:tc>
          <w:tcPr>
            <w:tcW w:w="1890" w:type="dxa"/>
          </w:tcPr>
          <w:p w14:paraId="2911ECDF" w14:textId="77777777" w:rsidR="00D17AF0" w:rsidRPr="00043ECB" w:rsidRDefault="00D17AF0" w:rsidP="00D17AF0">
            <w:pPr>
              <w:widowControl/>
              <w:autoSpaceDE/>
              <w:autoSpaceDN/>
              <w:adjustRightInd/>
              <w:rPr>
                <w:rFonts w:cs="Calibri"/>
                <w:iCs/>
                <w:color w:val="000000" w:themeColor="text1"/>
                <w:sz w:val="22"/>
                <w:szCs w:val="22"/>
              </w:rPr>
            </w:pPr>
            <w:r w:rsidRPr="00B367D9">
              <w:rPr>
                <w:rFonts w:cs="Calibri"/>
                <w:iCs/>
                <w:color w:val="000000" w:themeColor="text1"/>
                <w:sz w:val="22"/>
                <w:szCs w:val="22"/>
              </w:rPr>
              <w:t>FY 2021-OB-05</w:t>
            </w:r>
          </w:p>
        </w:tc>
        <w:tc>
          <w:tcPr>
            <w:tcW w:w="3240" w:type="dxa"/>
          </w:tcPr>
          <w:p w14:paraId="2FB8E02F" w14:textId="77777777" w:rsidR="00D17AF0" w:rsidRPr="00B367D9" w:rsidRDefault="00D17AF0" w:rsidP="00D17AF0">
            <w:pPr>
              <w:widowControl/>
              <w:autoSpaceDE/>
              <w:autoSpaceDN/>
              <w:adjustRightInd/>
              <w:rPr>
                <w:rFonts w:cs="Calibri"/>
                <w:iCs/>
                <w:color w:val="000000" w:themeColor="text1"/>
                <w:sz w:val="22"/>
                <w:szCs w:val="22"/>
              </w:rPr>
            </w:pPr>
            <w:r w:rsidRPr="00B367D9">
              <w:rPr>
                <w:rFonts w:cs="Calibri"/>
                <w:iCs/>
                <w:color w:val="000000" w:themeColor="text1"/>
                <w:sz w:val="22"/>
                <w:szCs w:val="22"/>
              </w:rPr>
              <w:t>Oregon OSHA did not adopt federal program changes timely.</w:t>
            </w:r>
          </w:p>
        </w:tc>
        <w:tc>
          <w:tcPr>
            <w:tcW w:w="3420" w:type="dxa"/>
          </w:tcPr>
          <w:p w14:paraId="5FA2C9DE" w14:textId="77777777" w:rsidR="00D17AF0" w:rsidRDefault="00D17AF0" w:rsidP="00D17AF0">
            <w:pPr>
              <w:widowControl/>
              <w:autoSpaceDE/>
              <w:autoSpaceDN/>
              <w:adjustRightInd/>
              <w:rPr>
                <w:rFonts w:cs="Calibri"/>
                <w:iCs/>
                <w:color w:val="000000" w:themeColor="text1"/>
                <w:sz w:val="22"/>
                <w:szCs w:val="22"/>
              </w:rPr>
            </w:pPr>
            <w:bookmarkStart w:id="31" w:name="_Hlk124496427"/>
            <w:r w:rsidRPr="00B367D9">
              <w:rPr>
                <w:rFonts w:cs="Calibri"/>
                <w:iCs/>
                <w:color w:val="000000" w:themeColor="text1"/>
                <w:sz w:val="22"/>
                <w:szCs w:val="22"/>
              </w:rPr>
              <w:t>OSHA will continue to track Oregon OSHA’s progress on adoption of federal</w:t>
            </w:r>
            <w:r w:rsidR="001051DA">
              <w:rPr>
                <w:rFonts w:cs="Calibri"/>
                <w:iCs/>
                <w:color w:val="000000" w:themeColor="text1"/>
                <w:sz w:val="22"/>
                <w:szCs w:val="22"/>
              </w:rPr>
              <w:t xml:space="preserve"> </w:t>
            </w:r>
            <w:r w:rsidRPr="00B367D9">
              <w:rPr>
                <w:rFonts w:cs="Calibri"/>
                <w:iCs/>
                <w:color w:val="000000" w:themeColor="text1"/>
                <w:sz w:val="22"/>
                <w:szCs w:val="22"/>
              </w:rPr>
              <w:t>program changes and will discuss the status during quarterly meetings.</w:t>
            </w:r>
            <w:bookmarkEnd w:id="31"/>
          </w:p>
          <w:p w14:paraId="7870D1B5" w14:textId="48CC45E9" w:rsidR="00871718" w:rsidRPr="001051DA" w:rsidRDefault="00871718" w:rsidP="00D17AF0">
            <w:pPr>
              <w:widowControl/>
              <w:autoSpaceDE/>
              <w:autoSpaceDN/>
              <w:adjustRightInd/>
              <w:rPr>
                <w:rFonts w:cs="Calibri"/>
                <w:iCs/>
                <w:color w:val="000000" w:themeColor="text1"/>
                <w:sz w:val="22"/>
                <w:szCs w:val="22"/>
              </w:rPr>
            </w:pPr>
          </w:p>
        </w:tc>
        <w:tc>
          <w:tcPr>
            <w:tcW w:w="2160" w:type="dxa"/>
          </w:tcPr>
          <w:p w14:paraId="1B29F774" w14:textId="60F2B0A4" w:rsidR="00D17AF0" w:rsidRPr="00043ECB" w:rsidRDefault="003751C7" w:rsidP="00D17AF0">
            <w:pPr>
              <w:widowControl/>
              <w:autoSpaceDE/>
              <w:autoSpaceDN/>
              <w:adjustRightInd/>
              <w:rPr>
                <w:rFonts w:cs="Calibri"/>
                <w:iCs/>
                <w:color w:val="000000" w:themeColor="text1"/>
                <w:sz w:val="22"/>
                <w:szCs w:val="22"/>
              </w:rPr>
            </w:pPr>
            <w:r w:rsidRPr="00043ECB">
              <w:rPr>
                <w:rFonts w:cs="Calibri"/>
                <w:iCs/>
                <w:color w:val="000000" w:themeColor="text1"/>
                <w:sz w:val="22"/>
                <w:szCs w:val="22"/>
              </w:rPr>
              <w:t>Continued</w:t>
            </w:r>
          </w:p>
        </w:tc>
      </w:tr>
      <w:tr w:rsidR="00D17AF0" w14:paraId="1F4FFB93" w14:textId="77777777" w:rsidTr="00B367D9">
        <w:trPr>
          <w:cantSplit/>
          <w:trHeight w:val="1403"/>
        </w:trPr>
        <w:tc>
          <w:tcPr>
            <w:tcW w:w="2425" w:type="dxa"/>
          </w:tcPr>
          <w:p w14:paraId="0843E39F" w14:textId="77777777" w:rsidR="00D17AF0" w:rsidRPr="00B367D9" w:rsidRDefault="005519ED" w:rsidP="00D17AF0">
            <w:pPr>
              <w:widowControl/>
              <w:autoSpaceDE/>
              <w:autoSpaceDN/>
              <w:adjustRightInd/>
              <w:rPr>
                <w:rFonts w:cs="Calibri"/>
                <w:iCs/>
                <w:color w:val="000000" w:themeColor="text1"/>
                <w:sz w:val="22"/>
                <w:szCs w:val="22"/>
              </w:rPr>
            </w:pPr>
            <w:r w:rsidRPr="00B367D9">
              <w:rPr>
                <w:rFonts w:cs="Calibri"/>
                <w:iCs/>
                <w:color w:val="000000" w:themeColor="text1"/>
                <w:sz w:val="22"/>
                <w:szCs w:val="22"/>
              </w:rPr>
              <w:lastRenderedPageBreak/>
              <w:t>FY 2022-OB-04</w:t>
            </w:r>
          </w:p>
        </w:tc>
        <w:tc>
          <w:tcPr>
            <w:tcW w:w="1890" w:type="dxa"/>
          </w:tcPr>
          <w:p w14:paraId="0B687DEE" w14:textId="77777777" w:rsidR="00D17AF0" w:rsidRPr="00B367D9" w:rsidRDefault="00D17AF0" w:rsidP="00D17AF0">
            <w:pPr>
              <w:widowControl/>
              <w:autoSpaceDE/>
              <w:autoSpaceDN/>
              <w:adjustRightInd/>
              <w:rPr>
                <w:rFonts w:cs="Calibri"/>
                <w:iCs/>
                <w:color w:val="000000" w:themeColor="text1"/>
                <w:sz w:val="22"/>
                <w:szCs w:val="22"/>
              </w:rPr>
            </w:pPr>
            <w:r w:rsidRPr="00B367D9">
              <w:rPr>
                <w:rFonts w:cs="Calibri"/>
                <w:iCs/>
                <w:color w:val="000000" w:themeColor="text1"/>
                <w:sz w:val="22"/>
                <w:szCs w:val="22"/>
              </w:rPr>
              <w:t>FY 2021-OB-06</w:t>
            </w:r>
          </w:p>
          <w:p w14:paraId="46A95679" w14:textId="77777777" w:rsidR="00F546BF" w:rsidRPr="00B367D9" w:rsidRDefault="00F546BF" w:rsidP="00D17AF0">
            <w:pPr>
              <w:widowControl/>
              <w:autoSpaceDE/>
              <w:autoSpaceDN/>
              <w:adjustRightInd/>
              <w:rPr>
                <w:rFonts w:cs="Calibri"/>
                <w:iCs/>
                <w:color w:val="000000" w:themeColor="text1"/>
                <w:sz w:val="22"/>
                <w:szCs w:val="22"/>
              </w:rPr>
            </w:pPr>
            <w:r w:rsidRPr="00B367D9">
              <w:rPr>
                <w:rFonts w:cs="Calibri"/>
                <w:iCs/>
                <w:color w:val="000000" w:themeColor="text1"/>
                <w:sz w:val="22"/>
                <w:szCs w:val="22"/>
              </w:rPr>
              <w:t>FY 2020-OB-04</w:t>
            </w:r>
          </w:p>
          <w:p w14:paraId="2F7FFA31" w14:textId="34AEE5E2" w:rsidR="00F546BF" w:rsidRPr="00043ECB" w:rsidRDefault="00F546BF" w:rsidP="00D17AF0">
            <w:pPr>
              <w:widowControl/>
              <w:autoSpaceDE/>
              <w:autoSpaceDN/>
              <w:adjustRightInd/>
              <w:rPr>
                <w:rFonts w:cs="Calibri"/>
                <w:iCs/>
                <w:color w:val="000000" w:themeColor="text1"/>
                <w:sz w:val="22"/>
                <w:szCs w:val="22"/>
                <w:highlight w:val="yellow"/>
              </w:rPr>
            </w:pPr>
            <w:r w:rsidRPr="00B367D9">
              <w:rPr>
                <w:rFonts w:cs="Calibri"/>
                <w:iCs/>
                <w:color w:val="000000" w:themeColor="text1"/>
                <w:sz w:val="22"/>
                <w:szCs w:val="22"/>
              </w:rPr>
              <w:t>FY 2019-OB-04</w:t>
            </w:r>
          </w:p>
        </w:tc>
        <w:tc>
          <w:tcPr>
            <w:tcW w:w="3240" w:type="dxa"/>
          </w:tcPr>
          <w:p w14:paraId="5BAE02D0" w14:textId="77777777" w:rsidR="00D17AF0" w:rsidRPr="00B367D9" w:rsidRDefault="00D17AF0" w:rsidP="00D17AF0">
            <w:pPr>
              <w:widowControl/>
              <w:autoSpaceDE/>
              <w:autoSpaceDN/>
              <w:adjustRightInd/>
              <w:rPr>
                <w:rFonts w:cs="Calibri"/>
                <w:iCs/>
                <w:color w:val="000000" w:themeColor="text1"/>
                <w:sz w:val="22"/>
                <w:szCs w:val="22"/>
              </w:rPr>
            </w:pPr>
            <w:bookmarkStart w:id="32" w:name="_Hlk124496630"/>
            <w:r w:rsidRPr="00B367D9">
              <w:rPr>
                <w:rFonts w:cs="Calibri"/>
                <w:iCs/>
                <w:color w:val="000000" w:themeColor="text1"/>
                <w:sz w:val="22"/>
                <w:szCs w:val="22"/>
              </w:rPr>
              <w:t xml:space="preserve">In 100% (100 of 100) retaliation cases, there was no evidence that </w:t>
            </w:r>
            <w:r w:rsidR="004321DF" w:rsidRPr="00B367D9">
              <w:rPr>
                <w:rFonts w:cs="Calibri"/>
                <w:iCs/>
                <w:color w:val="000000" w:themeColor="text1"/>
                <w:sz w:val="22"/>
                <w:szCs w:val="22"/>
              </w:rPr>
              <w:t>c</w:t>
            </w:r>
            <w:r w:rsidRPr="00B367D9">
              <w:rPr>
                <w:rFonts w:cs="Calibri"/>
                <w:iCs/>
                <w:color w:val="000000" w:themeColor="text1"/>
                <w:sz w:val="22"/>
                <w:szCs w:val="22"/>
              </w:rPr>
              <w:t>omplainants were advised of their right to dually file with OSHA.</w:t>
            </w:r>
            <w:bookmarkEnd w:id="32"/>
          </w:p>
        </w:tc>
        <w:tc>
          <w:tcPr>
            <w:tcW w:w="3420" w:type="dxa"/>
          </w:tcPr>
          <w:p w14:paraId="132C9A2F" w14:textId="77777777" w:rsidR="00D17AF0" w:rsidRDefault="00D17AF0" w:rsidP="00D17AF0">
            <w:pPr>
              <w:widowControl/>
              <w:autoSpaceDE/>
              <w:autoSpaceDN/>
              <w:adjustRightInd/>
              <w:rPr>
                <w:rFonts w:cs="Calibri"/>
                <w:iCs/>
                <w:color w:val="000000" w:themeColor="text1"/>
                <w:sz w:val="22"/>
                <w:szCs w:val="22"/>
              </w:rPr>
            </w:pPr>
            <w:r w:rsidRPr="00B367D9">
              <w:rPr>
                <w:rFonts w:cs="Calibri"/>
                <w:iCs/>
                <w:color w:val="000000" w:themeColor="text1"/>
                <w:sz w:val="22"/>
                <w:szCs w:val="22"/>
              </w:rPr>
              <w:t>OSHA will monitor quarterly that Oregon OSHA and BOLI are providing information regarding complainant’s right to file at the federal level</w:t>
            </w:r>
            <w:r w:rsidR="004321DF" w:rsidRPr="00B367D9">
              <w:rPr>
                <w:rFonts w:cs="Calibri"/>
                <w:iCs/>
                <w:color w:val="000000" w:themeColor="text1"/>
                <w:sz w:val="22"/>
                <w:szCs w:val="22"/>
              </w:rPr>
              <w:t>.</w:t>
            </w:r>
          </w:p>
          <w:p w14:paraId="3DAEDDAC" w14:textId="03273BC5" w:rsidR="00871718" w:rsidRPr="00B367D9" w:rsidRDefault="00871718" w:rsidP="00D17AF0">
            <w:pPr>
              <w:widowControl/>
              <w:autoSpaceDE/>
              <w:autoSpaceDN/>
              <w:adjustRightInd/>
              <w:rPr>
                <w:rFonts w:cs="Calibri"/>
                <w:iCs/>
                <w:color w:val="000000" w:themeColor="text1"/>
                <w:sz w:val="22"/>
                <w:szCs w:val="22"/>
              </w:rPr>
            </w:pPr>
          </w:p>
        </w:tc>
        <w:tc>
          <w:tcPr>
            <w:tcW w:w="2160" w:type="dxa"/>
          </w:tcPr>
          <w:p w14:paraId="787AEFD7" w14:textId="22428DD1" w:rsidR="00CA6784" w:rsidRPr="00043ECB" w:rsidRDefault="00DB1223" w:rsidP="00DB1223">
            <w:pPr>
              <w:widowControl/>
              <w:autoSpaceDE/>
              <w:autoSpaceDN/>
              <w:adjustRightInd/>
              <w:rPr>
                <w:rFonts w:cs="Calibri"/>
                <w:iCs/>
                <w:color w:val="000000" w:themeColor="text1"/>
                <w:sz w:val="22"/>
                <w:szCs w:val="22"/>
              </w:rPr>
            </w:pPr>
            <w:r w:rsidRPr="00043ECB">
              <w:rPr>
                <w:rFonts w:cs="Calibri"/>
                <w:iCs/>
                <w:color w:val="000000" w:themeColor="text1"/>
                <w:sz w:val="22"/>
                <w:szCs w:val="22"/>
              </w:rPr>
              <w:t>Continued</w:t>
            </w:r>
            <w:r w:rsidRPr="00043ECB">
              <w:rPr>
                <w:rFonts w:cs="Calibri"/>
                <w:iCs/>
                <w:color w:val="000000" w:themeColor="text1"/>
                <w:sz w:val="22"/>
                <w:szCs w:val="22"/>
              </w:rPr>
              <w:br/>
              <w:t xml:space="preserve"> </w:t>
            </w:r>
          </w:p>
        </w:tc>
      </w:tr>
      <w:tr w:rsidR="009C102C" w14:paraId="693FF581" w14:textId="77777777" w:rsidTr="00B367D9">
        <w:tc>
          <w:tcPr>
            <w:tcW w:w="2425" w:type="dxa"/>
          </w:tcPr>
          <w:p w14:paraId="5A73029A" w14:textId="77777777" w:rsidR="009C102C" w:rsidRPr="00B367D9" w:rsidRDefault="005519ED" w:rsidP="009C102C">
            <w:pPr>
              <w:widowControl/>
              <w:autoSpaceDE/>
              <w:autoSpaceDN/>
              <w:adjustRightInd/>
              <w:rPr>
                <w:rFonts w:cs="Calibri"/>
                <w:iCs/>
                <w:color w:val="000000" w:themeColor="text1"/>
                <w:sz w:val="22"/>
                <w:szCs w:val="22"/>
              </w:rPr>
            </w:pPr>
            <w:bookmarkStart w:id="33" w:name="_Hlk124498269"/>
            <w:r w:rsidRPr="00B367D9">
              <w:rPr>
                <w:rFonts w:cs="Calibri"/>
                <w:iCs/>
                <w:color w:val="000000" w:themeColor="text1"/>
                <w:sz w:val="22"/>
                <w:szCs w:val="22"/>
              </w:rPr>
              <w:t>FY 2022-OB-05</w:t>
            </w:r>
          </w:p>
        </w:tc>
        <w:tc>
          <w:tcPr>
            <w:tcW w:w="1890" w:type="dxa"/>
          </w:tcPr>
          <w:p w14:paraId="0937C3BC" w14:textId="77777777" w:rsidR="009C102C" w:rsidRPr="00B367D9" w:rsidRDefault="009C102C" w:rsidP="009C102C">
            <w:pPr>
              <w:widowControl/>
              <w:autoSpaceDE/>
              <w:autoSpaceDN/>
              <w:adjustRightInd/>
              <w:rPr>
                <w:rFonts w:cs="Calibri"/>
                <w:iCs/>
                <w:color w:val="000000" w:themeColor="text1"/>
                <w:sz w:val="22"/>
                <w:szCs w:val="22"/>
              </w:rPr>
            </w:pPr>
            <w:r w:rsidRPr="00B367D9">
              <w:rPr>
                <w:rFonts w:cs="Calibri"/>
                <w:iCs/>
                <w:color w:val="000000" w:themeColor="text1"/>
                <w:sz w:val="22"/>
                <w:szCs w:val="22"/>
              </w:rPr>
              <w:t>FY 2021-OB-07</w:t>
            </w:r>
          </w:p>
        </w:tc>
        <w:tc>
          <w:tcPr>
            <w:tcW w:w="3240" w:type="dxa"/>
          </w:tcPr>
          <w:p w14:paraId="42472DBE" w14:textId="77777777" w:rsidR="009C102C" w:rsidRDefault="009C102C" w:rsidP="004321DF">
            <w:pPr>
              <w:pStyle w:val="Default"/>
              <w:rPr>
                <w:rFonts w:asciiTheme="minorHAnsi" w:hAnsiTheme="minorHAnsi" w:cstheme="minorHAnsi"/>
                <w:sz w:val="22"/>
                <w:szCs w:val="22"/>
              </w:rPr>
            </w:pPr>
            <w:r w:rsidRPr="00B367D9">
              <w:rPr>
                <w:rFonts w:asciiTheme="minorHAnsi" w:hAnsiTheme="minorHAnsi" w:cstheme="minorHAnsi"/>
                <w:sz w:val="22"/>
                <w:szCs w:val="22"/>
              </w:rPr>
              <w:t xml:space="preserve">Retaliation case files lacked the required documentation in accordance with Oregon PD 288. In 72 out of the 100 (72%) case files reviewed, proper documentation was not found. </w:t>
            </w:r>
          </w:p>
          <w:p w14:paraId="3B5CCB74" w14:textId="3123B799" w:rsidR="00871718" w:rsidRPr="00B367D9" w:rsidRDefault="00871718" w:rsidP="004321DF">
            <w:pPr>
              <w:pStyle w:val="Default"/>
              <w:rPr>
                <w:rFonts w:asciiTheme="minorHAnsi" w:hAnsiTheme="minorHAnsi" w:cstheme="minorHAnsi"/>
                <w:iCs/>
                <w:color w:val="000000" w:themeColor="text1"/>
                <w:sz w:val="22"/>
                <w:szCs w:val="22"/>
              </w:rPr>
            </w:pPr>
          </w:p>
        </w:tc>
        <w:tc>
          <w:tcPr>
            <w:tcW w:w="3420" w:type="dxa"/>
          </w:tcPr>
          <w:p w14:paraId="71F5F7E8" w14:textId="3F497C82" w:rsidR="009C102C" w:rsidRPr="00B367D9" w:rsidRDefault="009C102C" w:rsidP="009C102C">
            <w:pPr>
              <w:widowControl/>
              <w:autoSpaceDE/>
              <w:autoSpaceDN/>
              <w:adjustRightInd/>
              <w:rPr>
                <w:rFonts w:asciiTheme="minorHAnsi" w:hAnsiTheme="minorHAnsi" w:cstheme="minorHAnsi"/>
                <w:color w:val="000000" w:themeColor="text1"/>
                <w:sz w:val="22"/>
                <w:szCs w:val="22"/>
              </w:rPr>
            </w:pPr>
            <w:bookmarkStart w:id="34" w:name="_Hlk124498626"/>
            <w:r w:rsidRPr="00B367D9">
              <w:rPr>
                <w:rFonts w:asciiTheme="minorHAnsi" w:hAnsiTheme="minorHAnsi" w:cstheme="minorHAnsi"/>
                <w:sz w:val="22"/>
                <w:szCs w:val="22"/>
              </w:rPr>
              <w:t>OSHA will work with the Oregon OSHA liaison and BOLI investigators to ensure that proper</w:t>
            </w:r>
            <w:r w:rsidR="001051DA">
              <w:rPr>
                <w:rFonts w:asciiTheme="minorHAnsi" w:hAnsiTheme="minorHAnsi" w:cstheme="minorHAnsi"/>
                <w:sz w:val="22"/>
                <w:szCs w:val="22"/>
              </w:rPr>
              <w:t xml:space="preserve"> </w:t>
            </w:r>
            <w:r w:rsidRPr="00B367D9">
              <w:rPr>
                <w:rFonts w:asciiTheme="minorHAnsi" w:hAnsiTheme="minorHAnsi" w:cstheme="minorHAnsi"/>
                <w:sz w:val="22"/>
                <w:szCs w:val="22"/>
              </w:rPr>
              <w:t xml:space="preserve">documentation is maintained in the case file. </w:t>
            </w:r>
            <w:bookmarkEnd w:id="34"/>
          </w:p>
        </w:tc>
        <w:tc>
          <w:tcPr>
            <w:tcW w:w="2160" w:type="dxa"/>
          </w:tcPr>
          <w:p w14:paraId="04346629" w14:textId="439B48C1" w:rsidR="009C102C" w:rsidRPr="00043ECB" w:rsidRDefault="003751C7" w:rsidP="009C102C">
            <w:pPr>
              <w:widowControl/>
              <w:autoSpaceDE/>
              <w:autoSpaceDN/>
              <w:adjustRightInd/>
              <w:rPr>
                <w:rFonts w:cs="Calibri"/>
                <w:iCs/>
                <w:color w:val="000000" w:themeColor="text1"/>
                <w:sz w:val="22"/>
                <w:szCs w:val="22"/>
              </w:rPr>
            </w:pPr>
            <w:r w:rsidRPr="00043ECB">
              <w:rPr>
                <w:rFonts w:cs="Calibri"/>
                <w:iCs/>
                <w:color w:val="000000" w:themeColor="text1"/>
                <w:sz w:val="22"/>
                <w:szCs w:val="22"/>
              </w:rPr>
              <w:t>Continued</w:t>
            </w:r>
          </w:p>
        </w:tc>
      </w:tr>
      <w:bookmarkEnd w:id="33"/>
      <w:tr w:rsidR="009C102C" w14:paraId="5523D6AA" w14:textId="77777777" w:rsidTr="00B367D9">
        <w:trPr>
          <w:cantSplit/>
        </w:trPr>
        <w:tc>
          <w:tcPr>
            <w:tcW w:w="2425" w:type="dxa"/>
          </w:tcPr>
          <w:p w14:paraId="55BA420F" w14:textId="77777777" w:rsidR="009C102C" w:rsidRPr="00B367D9" w:rsidRDefault="005519ED" w:rsidP="009C102C">
            <w:pPr>
              <w:widowControl/>
              <w:autoSpaceDE/>
              <w:autoSpaceDN/>
              <w:adjustRightInd/>
              <w:rPr>
                <w:rFonts w:cs="Calibri"/>
                <w:iCs/>
                <w:color w:val="000000" w:themeColor="text1"/>
                <w:sz w:val="22"/>
                <w:szCs w:val="22"/>
              </w:rPr>
            </w:pPr>
            <w:r w:rsidRPr="00B367D9">
              <w:rPr>
                <w:rFonts w:cs="Calibri"/>
                <w:iCs/>
                <w:color w:val="000000" w:themeColor="text1"/>
                <w:sz w:val="22"/>
                <w:szCs w:val="22"/>
              </w:rPr>
              <w:t>FY 2022-OB-06</w:t>
            </w:r>
          </w:p>
        </w:tc>
        <w:tc>
          <w:tcPr>
            <w:tcW w:w="1890" w:type="dxa"/>
          </w:tcPr>
          <w:p w14:paraId="65851E60" w14:textId="77777777" w:rsidR="009C102C" w:rsidRPr="00B367D9" w:rsidRDefault="009C102C" w:rsidP="009C102C">
            <w:pPr>
              <w:widowControl/>
              <w:autoSpaceDE/>
              <w:autoSpaceDN/>
              <w:adjustRightInd/>
              <w:rPr>
                <w:rFonts w:cs="Calibri"/>
                <w:iCs/>
                <w:color w:val="000000" w:themeColor="text1"/>
                <w:sz w:val="22"/>
                <w:szCs w:val="22"/>
              </w:rPr>
            </w:pPr>
            <w:r w:rsidRPr="00B367D9">
              <w:rPr>
                <w:rFonts w:cs="Calibri"/>
                <w:iCs/>
                <w:color w:val="000000" w:themeColor="text1"/>
                <w:sz w:val="22"/>
                <w:szCs w:val="22"/>
              </w:rPr>
              <w:t>FY 2021-OB-08</w:t>
            </w:r>
          </w:p>
        </w:tc>
        <w:tc>
          <w:tcPr>
            <w:tcW w:w="3240" w:type="dxa"/>
          </w:tcPr>
          <w:p w14:paraId="427B45D9" w14:textId="77777777" w:rsidR="009C102C" w:rsidRDefault="009C102C" w:rsidP="00B367D9">
            <w:pPr>
              <w:pStyle w:val="Default"/>
            </w:pPr>
            <w:bookmarkStart w:id="35" w:name="_Hlk124498777"/>
            <w:r w:rsidRPr="00B367D9">
              <w:rPr>
                <w:rFonts w:asciiTheme="minorHAnsi" w:hAnsiTheme="minorHAnsi" w:cstheme="minorHAnsi"/>
                <w:sz w:val="22"/>
                <w:szCs w:val="22"/>
              </w:rPr>
              <w:t xml:space="preserve">Oregon OSHA does not ensure the abatement </w:t>
            </w:r>
            <w:r w:rsidRPr="001051DA">
              <w:rPr>
                <w:rFonts w:ascii="Calibri" w:hAnsi="Calibri" w:cs="Calibri"/>
                <w:sz w:val="22"/>
                <w:szCs w:val="22"/>
              </w:rPr>
              <w:t>of serious hazards in state and local government consultations.</w:t>
            </w:r>
            <w:r w:rsidRPr="00B367D9">
              <w:t xml:space="preserve"> </w:t>
            </w:r>
            <w:bookmarkEnd w:id="35"/>
          </w:p>
          <w:p w14:paraId="61798BCB" w14:textId="3FB29E9A" w:rsidR="00871718" w:rsidRPr="00B367D9" w:rsidRDefault="00871718" w:rsidP="00B367D9">
            <w:pPr>
              <w:pStyle w:val="Default"/>
              <w:rPr>
                <w:iCs/>
                <w:color w:val="000000" w:themeColor="text1"/>
              </w:rPr>
            </w:pPr>
          </w:p>
        </w:tc>
        <w:tc>
          <w:tcPr>
            <w:tcW w:w="3420" w:type="dxa"/>
          </w:tcPr>
          <w:p w14:paraId="0EF4CA0F" w14:textId="5864FD8B" w:rsidR="009C102C" w:rsidRPr="00B367D9" w:rsidRDefault="009C102C" w:rsidP="00517F28">
            <w:pPr>
              <w:pStyle w:val="Default"/>
              <w:rPr>
                <w:rFonts w:asciiTheme="minorHAnsi" w:hAnsiTheme="minorHAnsi" w:cstheme="minorHAnsi"/>
                <w:color w:val="000000" w:themeColor="text1"/>
                <w:sz w:val="22"/>
                <w:szCs w:val="22"/>
              </w:rPr>
            </w:pPr>
            <w:bookmarkStart w:id="36" w:name="_Hlk124498793"/>
            <w:r w:rsidRPr="00B367D9">
              <w:rPr>
                <w:rFonts w:asciiTheme="minorHAnsi" w:hAnsiTheme="minorHAnsi" w:cstheme="minorHAnsi"/>
                <w:sz w:val="22"/>
                <w:szCs w:val="22"/>
              </w:rPr>
              <w:t xml:space="preserve">OSHA will continue to discuss the status of </w:t>
            </w:r>
            <w:r w:rsidR="00E26076" w:rsidRPr="00B367D9">
              <w:rPr>
                <w:rFonts w:asciiTheme="minorHAnsi" w:hAnsiTheme="minorHAnsi" w:cstheme="minorHAnsi"/>
                <w:sz w:val="22"/>
                <w:szCs w:val="22"/>
              </w:rPr>
              <w:t xml:space="preserve">the </w:t>
            </w:r>
            <w:r w:rsidRPr="00B367D9">
              <w:rPr>
                <w:rFonts w:asciiTheme="minorHAnsi" w:hAnsiTheme="minorHAnsi" w:cstheme="minorHAnsi"/>
                <w:sz w:val="22"/>
                <w:szCs w:val="22"/>
              </w:rPr>
              <w:t>state regulations</w:t>
            </w:r>
            <w:r w:rsidR="00E26076" w:rsidRPr="00B367D9">
              <w:rPr>
                <w:rFonts w:asciiTheme="minorHAnsi" w:hAnsiTheme="minorHAnsi" w:cstheme="minorHAnsi"/>
                <w:sz w:val="22"/>
                <w:szCs w:val="22"/>
              </w:rPr>
              <w:t xml:space="preserve"> update</w:t>
            </w:r>
            <w:r w:rsidRPr="00B367D9">
              <w:rPr>
                <w:rFonts w:asciiTheme="minorHAnsi" w:hAnsiTheme="minorHAnsi" w:cstheme="minorHAnsi"/>
                <w:sz w:val="22"/>
                <w:szCs w:val="22"/>
              </w:rPr>
              <w:t xml:space="preserve">. </w:t>
            </w:r>
            <w:bookmarkEnd w:id="36"/>
          </w:p>
        </w:tc>
        <w:tc>
          <w:tcPr>
            <w:tcW w:w="2160" w:type="dxa"/>
          </w:tcPr>
          <w:p w14:paraId="5FF856B9" w14:textId="2F7CD8B9" w:rsidR="009C102C" w:rsidRPr="00043ECB" w:rsidRDefault="003751C7" w:rsidP="009C102C">
            <w:pPr>
              <w:widowControl/>
              <w:autoSpaceDE/>
              <w:autoSpaceDN/>
              <w:adjustRightInd/>
              <w:rPr>
                <w:rFonts w:cs="Calibri"/>
                <w:iCs/>
                <w:color w:val="000000" w:themeColor="text1"/>
                <w:sz w:val="22"/>
                <w:szCs w:val="22"/>
              </w:rPr>
            </w:pPr>
            <w:r w:rsidRPr="00043ECB">
              <w:rPr>
                <w:rFonts w:cs="Calibri"/>
                <w:iCs/>
                <w:color w:val="000000" w:themeColor="text1"/>
                <w:sz w:val="22"/>
                <w:szCs w:val="22"/>
              </w:rPr>
              <w:t>Continued</w:t>
            </w:r>
          </w:p>
        </w:tc>
      </w:tr>
      <w:tr w:rsidR="003751C7" w14:paraId="52FAB09F" w14:textId="77777777" w:rsidTr="00B367D9">
        <w:trPr>
          <w:cantSplit/>
        </w:trPr>
        <w:tc>
          <w:tcPr>
            <w:tcW w:w="2425" w:type="dxa"/>
          </w:tcPr>
          <w:p w14:paraId="5AEF2155" w14:textId="77777777" w:rsidR="003751C7" w:rsidRPr="00B367D9" w:rsidRDefault="005519ED" w:rsidP="003751C7">
            <w:pPr>
              <w:widowControl/>
              <w:autoSpaceDE/>
              <w:autoSpaceDN/>
              <w:adjustRightInd/>
              <w:rPr>
                <w:rFonts w:cs="Calibri"/>
                <w:iCs/>
                <w:color w:val="000000" w:themeColor="text1"/>
                <w:sz w:val="22"/>
                <w:szCs w:val="22"/>
              </w:rPr>
            </w:pPr>
            <w:r w:rsidRPr="00B367D9">
              <w:rPr>
                <w:rFonts w:cs="Calibri"/>
                <w:iCs/>
                <w:color w:val="000000" w:themeColor="text1"/>
                <w:sz w:val="22"/>
                <w:szCs w:val="22"/>
              </w:rPr>
              <w:t>FY 2022-OB-07</w:t>
            </w:r>
          </w:p>
        </w:tc>
        <w:tc>
          <w:tcPr>
            <w:tcW w:w="1890" w:type="dxa"/>
          </w:tcPr>
          <w:p w14:paraId="22DE9119" w14:textId="77777777" w:rsidR="003751C7" w:rsidRPr="00B367D9" w:rsidRDefault="003751C7" w:rsidP="003751C7">
            <w:pPr>
              <w:widowControl/>
              <w:autoSpaceDE/>
              <w:autoSpaceDN/>
              <w:adjustRightInd/>
              <w:rPr>
                <w:rFonts w:cs="Calibri"/>
                <w:iCs/>
                <w:color w:val="000000" w:themeColor="text1"/>
                <w:sz w:val="22"/>
                <w:szCs w:val="22"/>
              </w:rPr>
            </w:pPr>
            <w:r w:rsidRPr="00B367D9">
              <w:rPr>
                <w:rFonts w:cs="Calibri"/>
                <w:iCs/>
                <w:color w:val="000000" w:themeColor="text1"/>
                <w:sz w:val="22"/>
                <w:szCs w:val="22"/>
              </w:rPr>
              <w:t>FY 2021-OB-09</w:t>
            </w:r>
          </w:p>
        </w:tc>
        <w:tc>
          <w:tcPr>
            <w:tcW w:w="3240" w:type="dxa"/>
          </w:tcPr>
          <w:p w14:paraId="6A7D1A29" w14:textId="77777777" w:rsidR="003751C7" w:rsidRDefault="003751C7" w:rsidP="001051DA">
            <w:pPr>
              <w:pStyle w:val="Default"/>
              <w:rPr>
                <w:rFonts w:asciiTheme="minorHAnsi" w:hAnsiTheme="minorHAnsi" w:cstheme="minorHAnsi"/>
                <w:sz w:val="22"/>
                <w:szCs w:val="22"/>
              </w:rPr>
            </w:pPr>
            <w:bookmarkStart w:id="37" w:name="_Hlk124842308"/>
            <w:r w:rsidRPr="00B367D9">
              <w:rPr>
                <w:rFonts w:asciiTheme="minorHAnsi" w:hAnsiTheme="minorHAnsi" w:cstheme="minorHAnsi"/>
                <w:sz w:val="22"/>
                <w:szCs w:val="22"/>
              </w:rPr>
              <w:t xml:space="preserve">In 17 of 18 (94%) of state and local government consultation files reviewed, the written report to the employer did not have a comparison of the employer’s Days Away, Restricted or Transferred (DART) and Total Recordable Case (TRC) to the national average. </w:t>
            </w:r>
            <w:bookmarkEnd w:id="37"/>
          </w:p>
          <w:p w14:paraId="444CE62B" w14:textId="1143A0D1" w:rsidR="00871718" w:rsidRPr="001051DA" w:rsidRDefault="00871718" w:rsidP="001051DA">
            <w:pPr>
              <w:pStyle w:val="Default"/>
              <w:rPr>
                <w:rFonts w:asciiTheme="minorHAnsi" w:hAnsiTheme="minorHAnsi" w:cstheme="minorHAnsi"/>
                <w:sz w:val="22"/>
                <w:szCs w:val="22"/>
              </w:rPr>
            </w:pPr>
          </w:p>
        </w:tc>
        <w:tc>
          <w:tcPr>
            <w:tcW w:w="3420" w:type="dxa"/>
          </w:tcPr>
          <w:p w14:paraId="5526E719" w14:textId="27309AAC" w:rsidR="003751C7" w:rsidRPr="00B367D9" w:rsidRDefault="003751C7" w:rsidP="003751C7">
            <w:pPr>
              <w:widowControl/>
              <w:autoSpaceDE/>
              <w:autoSpaceDN/>
              <w:adjustRightInd/>
              <w:rPr>
                <w:rFonts w:asciiTheme="minorHAnsi" w:hAnsiTheme="minorHAnsi" w:cstheme="minorHAnsi"/>
                <w:color w:val="000000" w:themeColor="text1"/>
                <w:sz w:val="22"/>
                <w:szCs w:val="22"/>
              </w:rPr>
            </w:pPr>
            <w:r w:rsidRPr="00B367D9">
              <w:rPr>
                <w:rFonts w:asciiTheme="minorHAnsi" w:hAnsiTheme="minorHAnsi" w:cstheme="minorHAnsi"/>
                <w:sz w:val="22"/>
                <w:szCs w:val="22"/>
              </w:rPr>
              <w:t>OSHA will conduct a limited casefile review during the next</w:t>
            </w:r>
            <w:r w:rsidR="001051DA">
              <w:rPr>
                <w:rFonts w:asciiTheme="minorHAnsi" w:hAnsiTheme="minorHAnsi" w:cstheme="minorHAnsi"/>
                <w:sz w:val="22"/>
                <w:szCs w:val="22"/>
              </w:rPr>
              <w:t xml:space="preserve"> </w:t>
            </w:r>
            <w:r w:rsidRPr="00B367D9">
              <w:rPr>
                <w:rFonts w:asciiTheme="minorHAnsi" w:hAnsiTheme="minorHAnsi" w:cstheme="minorHAnsi"/>
                <w:sz w:val="22"/>
                <w:szCs w:val="22"/>
              </w:rPr>
              <w:t xml:space="preserve">comprehensive FAME. </w:t>
            </w:r>
          </w:p>
        </w:tc>
        <w:tc>
          <w:tcPr>
            <w:tcW w:w="2160" w:type="dxa"/>
          </w:tcPr>
          <w:p w14:paraId="507C7E00" w14:textId="4CA4EF29" w:rsidR="003751C7" w:rsidRPr="00043ECB" w:rsidRDefault="003751C7" w:rsidP="003751C7">
            <w:pPr>
              <w:widowControl/>
              <w:autoSpaceDE/>
              <w:autoSpaceDN/>
              <w:adjustRightInd/>
              <w:rPr>
                <w:rFonts w:cs="Calibri"/>
                <w:iCs/>
                <w:color w:val="000000" w:themeColor="text1"/>
                <w:sz w:val="22"/>
                <w:szCs w:val="22"/>
              </w:rPr>
            </w:pPr>
            <w:r w:rsidRPr="00043ECB">
              <w:rPr>
                <w:rFonts w:cs="Calibri"/>
                <w:iCs/>
                <w:color w:val="000000" w:themeColor="text1"/>
                <w:sz w:val="22"/>
                <w:szCs w:val="22"/>
              </w:rPr>
              <w:t>Continued</w:t>
            </w:r>
            <w:r w:rsidR="00D84CFC" w:rsidRPr="00043ECB">
              <w:rPr>
                <w:rFonts w:cs="Calibri"/>
                <w:iCs/>
                <w:color w:val="000000" w:themeColor="text1"/>
                <w:sz w:val="22"/>
                <w:szCs w:val="22"/>
              </w:rPr>
              <w:t xml:space="preserve"> </w:t>
            </w:r>
          </w:p>
        </w:tc>
      </w:tr>
      <w:tr w:rsidR="003751C7" w14:paraId="003D8349" w14:textId="77777777" w:rsidTr="00871718">
        <w:trPr>
          <w:trHeight w:val="4220"/>
        </w:trPr>
        <w:tc>
          <w:tcPr>
            <w:tcW w:w="2425" w:type="dxa"/>
          </w:tcPr>
          <w:p w14:paraId="7656AFCE" w14:textId="77777777" w:rsidR="003751C7" w:rsidRPr="00B367D9" w:rsidRDefault="005519ED" w:rsidP="003751C7">
            <w:pPr>
              <w:widowControl/>
              <w:autoSpaceDE/>
              <w:autoSpaceDN/>
              <w:adjustRightInd/>
              <w:rPr>
                <w:rFonts w:cs="Calibri"/>
                <w:iCs/>
                <w:color w:val="000000" w:themeColor="text1"/>
                <w:sz w:val="22"/>
                <w:szCs w:val="22"/>
              </w:rPr>
            </w:pPr>
            <w:r w:rsidRPr="00B367D9">
              <w:rPr>
                <w:rFonts w:cs="Calibri"/>
                <w:iCs/>
                <w:color w:val="000000" w:themeColor="text1"/>
                <w:sz w:val="22"/>
                <w:szCs w:val="22"/>
              </w:rPr>
              <w:lastRenderedPageBreak/>
              <w:t>FY 2022-OB-08</w:t>
            </w:r>
          </w:p>
        </w:tc>
        <w:tc>
          <w:tcPr>
            <w:tcW w:w="1890" w:type="dxa"/>
          </w:tcPr>
          <w:p w14:paraId="76A36F30" w14:textId="77777777" w:rsidR="003751C7" w:rsidRPr="00B367D9" w:rsidRDefault="003751C7" w:rsidP="003751C7">
            <w:pPr>
              <w:widowControl/>
              <w:autoSpaceDE/>
              <w:autoSpaceDN/>
              <w:adjustRightInd/>
              <w:rPr>
                <w:rFonts w:cs="Calibri"/>
                <w:iCs/>
                <w:color w:val="000000" w:themeColor="text1"/>
                <w:sz w:val="22"/>
                <w:szCs w:val="22"/>
              </w:rPr>
            </w:pPr>
            <w:r w:rsidRPr="00B367D9">
              <w:rPr>
                <w:rFonts w:cs="Calibri"/>
                <w:iCs/>
                <w:color w:val="000000" w:themeColor="text1"/>
                <w:sz w:val="22"/>
                <w:szCs w:val="22"/>
              </w:rPr>
              <w:t>FY 2021-OB-10</w:t>
            </w:r>
          </w:p>
        </w:tc>
        <w:tc>
          <w:tcPr>
            <w:tcW w:w="3240" w:type="dxa"/>
          </w:tcPr>
          <w:p w14:paraId="105FA0D4" w14:textId="6B71C0DD" w:rsidR="003751C7" w:rsidRPr="001051DA" w:rsidRDefault="003751C7" w:rsidP="001051DA">
            <w:pPr>
              <w:pStyle w:val="Default"/>
              <w:rPr>
                <w:rFonts w:asciiTheme="minorHAnsi" w:hAnsiTheme="minorHAnsi" w:cstheme="minorHAnsi"/>
                <w:sz w:val="22"/>
                <w:szCs w:val="22"/>
              </w:rPr>
            </w:pPr>
            <w:bookmarkStart w:id="38" w:name="_Hlk124845581"/>
            <w:r w:rsidRPr="00B367D9">
              <w:rPr>
                <w:rFonts w:asciiTheme="minorHAnsi" w:hAnsiTheme="minorHAnsi" w:cstheme="minorHAnsi"/>
                <w:sz w:val="22"/>
                <w:szCs w:val="22"/>
              </w:rPr>
              <w:t xml:space="preserve">In FY 2021, the review of state and local government consultation files found concerns with file management and the written report to the employer: 11 of 21 (52%) of the written reports were missing descriptions of workplace and working conditions, and 19 of 21 (90%) files were missing at least one type of documentation: 13 did not contain field notes, and nine did not contain a discussion of the data found on the OSHA 300’s for trend analysis. </w:t>
            </w:r>
            <w:bookmarkEnd w:id="38"/>
          </w:p>
        </w:tc>
        <w:tc>
          <w:tcPr>
            <w:tcW w:w="3420" w:type="dxa"/>
          </w:tcPr>
          <w:p w14:paraId="3FA9A7ED" w14:textId="24C9C823" w:rsidR="003751C7" w:rsidRPr="00B367D9" w:rsidRDefault="003751C7" w:rsidP="003751C7">
            <w:pPr>
              <w:widowControl/>
              <w:autoSpaceDE/>
              <w:autoSpaceDN/>
              <w:adjustRightInd/>
              <w:rPr>
                <w:rFonts w:asciiTheme="minorHAnsi" w:hAnsiTheme="minorHAnsi" w:cstheme="minorHAnsi"/>
                <w:color w:val="000000" w:themeColor="text1"/>
                <w:sz w:val="22"/>
                <w:szCs w:val="22"/>
              </w:rPr>
            </w:pPr>
            <w:r w:rsidRPr="00B367D9">
              <w:rPr>
                <w:rFonts w:asciiTheme="minorHAnsi" w:hAnsiTheme="minorHAnsi" w:cstheme="minorHAnsi"/>
                <w:sz w:val="22"/>
                <w:szCs w:val="22"/>
              </w:rPr>
              <w:t>OSHA will conduct a limited casefile review during the next comprehensive FAME</w:t>
            </w:r>
            <w:r w:rsidR="00871718">
              <w:rPr>
                <w:rFonts w:asciiTheme="minorHAnsi" w:hAnsiTheme="minorHAnsi" w:cstheme="minorHAnsi"/>
                <w:sz w:val="22"/>
                <w:szCs w:val="22"/>
              </w:rPr>
              <w:t>.</w:t>
            </w:r>
          </w:p>
        </w:tc>
        <w:tc>
          <w:tcPr>
            <w:tcW w:w="2160" w:type="dxa"/>
          </w:tcPr>
          <w:p w14:paraId="6A9C10CD" w14:textId="1EADE150" w:rsidR="003751C7" w:rsidRPr="00043ECB" w:rsidRDefault="003751C7" w:rsidP="003751C7">
            <w:pPr>
              <w:widowControl/>
              <w:autoSpaceDE/>
              <w:autoSpaceDN/>
              <w:adjustRightInd/>
              <w:rPr>
                <w:rFonts w:cs="Calibri"/>
                <w:iCs/>
                <w:color w:val="000000" w:themeColor="text1"/>
                <w:sz w:val="22"/>
                <w:szCs w:val="22"/>
              </w:rPr>
            </w:pPr>
            <w:r w:rsidRPr="00043ECB">
              <w:rPr>
                <w:rFonts w:cs="Calibri"/>
                <w:iCs/>
                <w:color w:val="000000" w:themeColor="text1"/>
                <w:sz w:val="22"/>
                <w:szCs w:val="22"/>
              </w:rPr>
              <w:t>Continued</w:t>
            </w:r>
          </w:p>
        </w:tc>
      </w:tr>
      <w:tr w:rsidR="00146705" w14:paraId="6A290CF3" w14:textId="77777777" w:rsidTr="00105142">
        <w:trPr>
          <w:trHeight w:val="2618"/>
        </w:trPr>
        <w:tc>
          <w:tcPr>
            <w:tcW w:w="2425" w:type="dxa"/>
          </w:tcPr>
          <w:p w14:paraId="52E22FD5" w14:textId="77777777" w:rsidR="00146705" w:rsidRPr="00B367D9" w:rsidRDefault="00146705" w:rsidP="003751C7">
            <w:pPr>
              <w:widowControl/>
              <w:autoSpaceDE/>
              <w:autoSpaceDN/>
              <w:adjustRightInd/>
              <w:rPr>
                <w:rFonts w:cs="Calibri"/>
                <w:iCs/>
                <w:color w:val="000000" w:themeColor="text1"/>
                <w:sz w:val="22"/>
                <w:szCs w:val="22"/>
              </w:rPr>
            </w:pPr>
            <w:r w:rsidRPr="00B367D9">
              <w:rPr>
                <w:rFonts w:cs="Calibri"/>
                <w:iCs/>
                <w:color w:val="000000" w:themeColor="text1"/>
                <w:sz w:val="22"/>
                <w:szCs w:val="22"/>
              </w:rPr>
              <w:t>FY 2022-</w:t>
            </w:r>
            <w:r w:rsidR="006A6173" w:rsidRPr="00B367D9">
              <w:rPr>
                <w:rFonts w:cs="Calibri"/>
                <w:iCs/>
                <w:color w:val="000000" w:themeColor="text1"/>
                <w:sz w:val="22"/>
                <w:szCs w:val="22"/>
              </w:rPr>
              <w:t>OB-</w:t>
            </w:r>
            <w:r w:rsidRPr="00B367D9">
              <w:rPr>
                <w:rFonts w:cs="Calibri"/>
                <w:iCs/>
                <w:color w:val="000000" w:themeColor="text1"/>
                <w:sz w:val="22"/>
                <w:szCs w:val="22"/>
              </w:rPr>
              <w:t>09</w:t>
            </w:r>
          </w:p>
        </w:tc>
        <w:tc>
          <w:tcPr>
            <w:tcW w:w="1890" w:type="dxa"/>
          </w:tcPr>
          <w:p w14:paraId="4A51CD94" w14:textId="77777777" w:rsidR="00146705" w:rsidRPr="00B367D9" w:rsidRDefault="00374419" w:rsidP="003751C7">
            <w:pPr>
              <w:widowControl/>
              <w:autoSpaceDE/>
              <w:autoSpaceDN/>
              <w:adjustRightInd/>
              <w:rPr>
                <w:rFonts w:cs="Calibri"/>
                <w:iCs/>
                <w:color w:val="000000" w:themeColor="text1"/>
                <w:sz w:val="22"/>
                <w:szCs w:val="22"/>
              </w:rPr>
            </w:pPr>
            <w:r w:rsidRPr="00B367D9">
              <w:rPr>
                <w:rFonts w:cs="Calibri"/>
                <w:iCs/>
                <w:color w:val="000000" w:themeColor="text1"/>
                <w:sz w:val="22"/>
                <w:szCs w:val="22"/>
              </w:rPr>
              <w:t>Finding FY 2021-01</w:t>
            </w:r>
          </w:p>
        </w:tc>
        <w:tc>
          <w:tcPr>
            <w:tcW w:w="3240" w:type="dxa"/>
          </w:tcPr>
          <w:p w14:paraId="3F488EC4" w14:textId="77777777" w:rsidR="00146705" w:rsidRPr="00B367D9" w:rsidRDefault="00146705" w:rsidP="003751C7">
            <w:pPr>
              <w:pStyle w:val="Default"/>
              <w:rPr>
                <w:rFonts w:asciiTheme="minorHAnsi" w:hAnsiTheme="minorHAnsi" w:cstheme="minorHAnsi"/>
                <w:sz w:val="22"/>
                <w:szCs w:val="22"/>
              </w:rPr>
            </w:pPr>
            <w:r w:rsidRPr="00B367D9">
              <w:rPr>
                <w:rFonts w:asciiTheme="minorHAnsi" w:hAnsiTheme="minorHAnsi" w:cstheme="minorHAnsi"/>
                <w:sz w:val="22"/>
                <w:szCs w:val="22"/>
              </w:rPr>
              <w:t>Oregon OSHA conducted 1375 of 1600 (86%) of safety and 516 of 550 (94%) of health inspections (SAMM 7), both below the further review level. This is following the state reducing the goal from 3,570 inspection in FY 2021 to 2,150 inspections in FY 2022.</w:t>
            </w:r>
          </w:p>
        </w:tc>
        <w:tc>
          <w:tcPr>
            <w:tcW w:w="3420" w:type="dxa"/>
          </w:tcPr>
          <w:p w14:paraId="5D99D389" w14:textId="77777777" w:rsidR="00146705" w:rsidRPr="00B367D9" w:rsidRDefault="00146705" w:rsidP="003751C7">
            <w:pPr>
              <w:widowControl/>
              <w:autoSpaceDE/>
              <w:autoSpaceDN/>
              <w:adjustRightInd/>
              <w:rPr>
                <w:rFonts w:asciiTheme="minorHAnsi" w:hAnsiTheme="minorHAnsi" w:cstheme="minorHAnsi"/>
                <w:sz w:val="22"/>
                <w:szCs w:val="22"/>
              </w:rPr>
            </w:pPr>
            <w:r w:rsidRPr="00B367D9">
              <w:rPr>
                <w:rFonts w:asciiTheme="minorHAnsi" w:hAnsiTheme="minorHAnsi" w:cstheme="minorHAnsi"/>
                <w:sz w:val="22"/>
                <w:szCs w:val="22"/>
              </w:rPr>
              <w:t xml:space="preserve">OSHA will continue to discuss this metric with Oregon OSHA during quarterly meetings and as part of the </w:t>
            </w:r>
            <w:proofErr w:type="gramStart"/>
            <w:r w:rsidRPr="00B367D9">
              <w:rPr>
                <w:rFonts w:asciiTheme="minorHAnsi" w:hAnsiTheme="minorHAnsi" w:cstheme="minorHAnsi"/>
                <w:sz w:val="22"/>
                <w:szCs w:val="22"/>
              </w:rPr>
              <w:t>23(g) grant</w:t>
            </w:r>
            <w:proofErr w:type="gramEnd"/>
            <w:r w:rsidRPr="00B367D9">
              <w:rPr>
                <w:rFonts w:asciiTheme="minorHAnsi" w:hAnsiTheme="minorHAnsi" w:cstheme="minorHAnsi"/>
                <w:sz w:val="22"/>
                <w:szCs w:val="22"/>
              </w:rPr>
              <w:t xml:space="preserve"> application process.</w:t>
            </w:r>
          </w:p>
        </w:tc>
        <w:tc>
          <w:tcPr>
            <w:tcW w:w="2160" w:type="dxa"/>
          </w:tcPr>
          <w:p w14:paraId="715522E8" w14:textId="0FA96E84" w:rsidR="00146705" w:rsidRPr="00043ECB" w:rsidRDefault="001041B4" w:rsidP="003751C7">
            <w:pPr>
              <w:widowControl/>
              <w:autoSpaceDE/>
              <w:autoSpaceDN/>
              <w:adjustRightInd/>
              <w:rPr>
                <w:rFonts w:cs="Calibri"/>
                <w:iCs/>
                <w:color w:val="000000" w:themeColor="text1"/>
                <w:sz w:val="22"/>
                <w:szCs w:val="22"/>
              </w:rPr>
            </w:pPr>
            <w:r w:rsidRPr="00043ECB">
              <w:rPr>
                <w:rFonts w:cs="Calibri"/>
                <w:iCs/>
                <w:color w:val="000000" w:themeColor="text1"/>
                <w:sz w:val="22"/>
                <w:szCs w:val="22"/>
              </w:rPr>
              <w:t>Continued</w:t>
            </w:r>
          </w:p>
        </w:tc>
      </w:tr>
    </w:tbl>
    <w:p w14:paraId="684A1AA0" w14:textId="70B45351" w:rsidR="00105142" w:rsidRDefault="00105142">
      <w:pPr>
        <w:widowControl/>
        <w:autoSpaceDE/>
        <w:autoSpaceDN/>
        <w:adjustRightInd/>
        <w:rPr>
          <w:rFonts w:cs="Calibri"/>
          <w:i/>
          <w:sz w:val="22"/>
          <w:szCs w:val="22"/>
        </w:rPr>
        <w:sectPr w:rsidR="00105142" w:rsidSect="001D10D8">
          <w:headerReference w:type="default" r:id="rId15"/>
          <w:footerReference w:type="default" r:id="rId16"/>
          <w:pgSz w:w="15840" w:h="12240" w:orient="landscape" w:code="1"/>
          <w:pgMar w:top="1440" w:right="1440" w:bottom="1440" w:left="1440" w:header="720" w:footer="720" w:gutter="0"/>
          <w:pgNumType w:start="10"/>
          <w:cols w:space="720"/>
          <w:noEndnote/>
          <w:docGrid w:linePitch="326"/>
        </w:sectPr>
      </w:pPr>
    </w:p>
    <w:p w14:paraId="2DE4E011" w14:textId="77777777" w:rsidR="00105142" w:rsidRDefault="00105142">
      <w:pPr>
        <w:widowControl/>
        <w:autoSpaceDE/>
        <w:autoSpaceDN/>
        <w:adjustRightInd/>
        <w:rPr>
          <w:rFonts w:cs="Calibri"/>
          <w:i/>
          <w:sz w:val="22"/>
          <w:szCs w:val="22"/>
        </w:rPr>
        <w:sectPr w:rsidR="00105142" w:rsidSect="00105142">
          <w:type w:val="continuous"/>
          <w:pgSz w:w="15840" w:h="12240" w:orient="landscape" w:code="1"/>
          <w:pgMar w:top="1440" w:right="1440" w:bottom="1440" w:left="1440" w:header="720" w:footer="720" w:gutter="0"/>
          <w:pgNumType w:start="10"/>
          <w:cols w:space="720"/>
          <w:noEndnote/>
          <w:docGrid w:linePitch="326"/>
        </w:sectPr>
      </w:pPr>
    </w:p>
    <w:p w14:paraId="67A6DB5B" w14:textId="77777777" w:rsidR="008E4096" w:rsidRDefault="008E4096">
      <w:pPr>
        <w:widowControl/>
        <w:autoSpaceDE/>
        <w:autoSpaceDN/>
        <w:adjustRightInd/>
        <w:rPr>
          <w:rFonts w:cs="Calibri"/>
          <w:i/>
          <w:sz w:val="22"/>
          <w:szCs w:val="22"/>
        </w:rPr>
        <w:sectPr w:rsidR="008E4096" w:rsidSect="00105142">
          <w:type w:val="continuous"/>
          <w:pgSz w:w="15840" w:h="12240" w:orient="landscape" w:code="1"/>
          <w:pgMar w:top="1440" w:right="1440" w:bottom="1440" w:left="1440" w:header="720" w:footer="720" w:gutter="0"/>
          <w:pgNumType w:start="10"/>
          <w:cols w:space="720"/>
          <w:noEndnote/>
          <w:docGrid w:linePitch="326"/>
        </w:sectPr>
      </w:pPr>
    </w:p>
    <w:p w14:paraId="073A2B85" w14:textId="739FDE39" w:rsidR="00D41563" w:rsidRDefault="00D41563" w:rsidP="00531DE4">
      <w:pPr>
        <w:pStyle w:val="Heading3"/>
      </w:pPr>
      <w:bookmarkStart w:id="39" w:name="_Toc128572044"/>
      <w:r w:rsidRPr="00747710">
        <w:lastRenderedPageBreak/>
        <w:t>Appendix C - Status of FY 20</w:t>
      </w:r>
      <w:r>
        <w:t>21</w:t>
      </w:r>
      <w:r w:rsidRPr="00747710">
        <w:t xml:space="preserve"> Findings and Recommendations</w:t>
      </w:r>
      <w:bookmarkEnd w:id="39"/>
    </w:p>
    <w:p w14:paraId="5DA451A6" w14:textId="77777777" w:rsidR="00D41563" w:rsidRPr="000767C0" w:rsidRDefault="00D41563" w:rsidP="00D41563">
      <w:pPr>
        <w:pStyle w:val="Header"/>
      </w:pPr>
      <w:r w:rsidRPr="00042327">
        <w:t xml:space="preserve">FY </w:t>
      </w:r>
      <w:r>
        <w:t>2022</w:t>
      </w:r>
      <w:r w:rsidRPr="00042327">
        <w:t xml:space="preserve"> </w:t>
      </w:r>
      <w:r>
        <w:t>Oregon OSHA</w:t>
      </w:r>
      <w:r w:rsidRPr="00476C08">
        <w:rPr>
          <w:color w:val="0070C0"/>
        </w:rPr>
        <w:t xml:space="preserve"> </w:t>
      </w:r>
      <w:r>
        <w:t xml:space="preserve">Follow-up </w:t>
      </w:r>
      <w:r w:rsidRPr="00042327">
        <w:t>FAME Report</w:t>
      </w:r>
    </w:p>
    <w:p w14:paraId="03DD4053" w14:textId="77777777" w:rsidR="004321DF" w:rsidRDefault="004321DF" w:rsidP="007A71AC">
      <w:pPr>
        <w:widowControl/>
        <w:autoSpaceDE/>
        <w:autoSpaceDN/>
        <w:adjustRightInd/>
        <w:rPr>
          <w:rFonts w:cs="Calibri"/>
          <w:i/>
          <w:sz w:val="22"/>
          <w:szCs w:val="22"/>
        </w:rPr>
      </w:pPr>
    </w:p>
    <w:p w14:paraId="59F95CA9" w14:textId="77777777" w:rsidR="004321DF" w:rsidRDefault="004321DF" w:rsidP="007A71AC">
      <w:pPr>
        <w:widowControl/>
        <w:autoSpaceDE/>
        <w:autoSpaceDN/>
        <w:adjustRightInd/>
        <w:rPr>
          <w:rFonts w:cs="Calibri"/>
          <w:i/>
          <w:sz w:val="22"/>
          <w:szCs w:val="22"/>
        </w:rPr>
      </w:pPr>
    </w:p>
    <w:p w14:paraId="4E649530" w14:textId="77777777" w:rsidR="004321DF" w:rsidRDefault="004321DF" w:rsidP="007A71AC">
      <w:pPr>
        <w:widowControl/>
        <w:autoSpaceDE/>
        <w:autoSpaceDN/>
        <w:adjustRightInd/>
        <w:rPr>
          <w:rFonts w:cs="Calibri"/>
          <w:i/>
          <w:sz w:val="22"/>
          <w:szCs w:val="22"/>
        </w:rPr>
      </w:pPr>
    </w:p>
    <w:p w14:paraId="03BC2B75" w14:textId="77777777" w:rsidR="00747710" w:rsidRPr="00747710" w:rsidRDefault="00747710" w:rsidP="005367D5"/>
    <w:tbl>
      <w:tblPr>
        <w:tblStyle w:val="TableGridLight"/>
        <w:tblpPr w:leftFromText="180" w:rightFromText="180" w:vertAnchor="page" w:horzAnchor="margin" w:tblpXSpec="center" w:tblpY="2371"/>
        <w:tblW w:w="12960" w:type="dxa"/>
        <w:tblLayout w:type="fixed"/>
        <w:tblLook w:val="00A0" w:firstRow="1" w:lastRow="0" w:firstColumn="1" w:lastColumn="0" w:noHBand="0" w:noVBand="0"/>
      </w:tblPr>
      <w:tblGrid>
        <w:gridCol w:w="1630"/>
        <w:gridCol w:w="2098"/>
        <w:gridCol w:w="2250"/>
        <w:gridCol w:w="3960"/>
        <w:gridCol w:w="1402"/>
        <w:gridCol w:w="1620"/>
      </w:tblGrid>
      <w:tr w:rsidR="00F51387" w:rsidRPr="001C1E47" w14:paraId="6CB60F30" w14:textId="77777777" w:rsidTr="003D419B">
        <w:trPr>
          <w:trHeight w:val="412"/>
        </w:trPr>
        <w:tc>
          <w:tcPr>
            <w:tcW w:w="1630" w:type="dxa"/>
          </w:tcPr>
          <w:p w14:paraId="64DBD2E3" w14:textId="77777777" w:rsidR="00F51387" w:rsidRPr="001C1E47" w:rsidRDefault="00F51387" w:rsidP="00F51387">
            <w:pPr>
              <w:rPr>
                <w:rFonts w:cs="Calibri"/>
                <w:b/>
              </w:rPr>
            </w:pPr>
            <w:r w:rsidRPr="001C1E47">
              <w:rPr>
                <w:rFonts w:cs="Calibri"/>
                <w:b/>
              </w:rPr>
              <w:t>FY 20</w:t>
            </w:r>
            <w:r>
              <w:rPr>
                <w:rFonts w:cs="Calibri"/>
                <w:b/>
              </w:rPr>
              <w:t>21</w:t>
            </w:r>
            <w:r w:rsidRPr="001C1E47">
              <w:rPr>
                <w:rFonts w:cs="Calibri"/>
                <w:b/>
              </w:rPr>
              <w:t>-#</w:t>
            </w:r>
          </w:p>
        </w:tc>
        <w:tc>
          <w:tcPr>
            <w:tcW w:w="2098" w:type="dxa"/>
          </w:tcPr>
          <w:p w14:paraId="60362ED2" w14:textId="77777777" w:rsidR="00F51387" w:rsidRPr="001C1E47" w:rsidRDefault="00F51387" w:rsidP="00F51387">
            <w:pPr>
              <w:rPr>
                <w:rFonts w:cs="Calibri"/>
                <w:b/>
              </w:rPr>
            </w:pPr>
            <w:r w:rsidRPr="001C1E47">
              <w:rPr>
                <w:rFonts w:cs="Calibri"/>
                <w:b/>
              </w:rPr>
              <w:t>Finding</w:t>
            </w:r>
          </w:p>
        </w:tc>
        <w:tc>
          <w:tcPr>
            <w:tcW w:w="2250" w:type="dxa"/>
          </w:tcPr>
          <w:p w14:paraId="19AF1EC2" w14:textId="77777777" w:rsidR="00F51387" w:rsidRPr="001C1E47" w:rsidRDefault="00F51387" w:rsidP="00F51387">
            <w:pPr>
              <w:rPr>
                <w:rFonts w:cs="Calibri"/>
                <w:b/>
              </w:rPr>
            </w:pPr>
            <w:r w:rsidRPr="001C1E47">
              <w:rPr>
                <w:rFonts w:cs="Calibri"/>
                <w:b/>
              </w:rPr>
              <w:t>Recommendation</w:t>
            </w:r>
          </w:p>
        </w:tc>
        <w:tc>
          <w:tcPr>
            <w:tcW w:w="3960" w:type="dxa"/>
          </w:tcPr>
          <w:p w14:paraId="6E3BC49A" w14:textId="77777777" w:rsidR="00F51387" w:rsidRPr="001C1E47" w:rsidRDefault="00F51387" w:rsidP="00F51387">
            <w:pPr>
              <w:rPr>
                <w:rFonts w:cs="Calibri"/>
                <w:b/>
              </w:rPr>
            </w:pPr>
            <w:r w:rsidRPr="001C1E47">
              <w:rPr>
                <w:rFonts w:cs="Calibri"/>
                <w:b/>
              </w:rPr>
              <w:t>State Plan Corrective Action</w:t>
            </w:r>
          </w:p>
        </w:tc>
        <w:tc>
          <w:tcPr>
            <w:tcW w:w="1402" w:type="dxa"/>
          </w:tcPr>
          <w:p w14:paraId="05F236C5" w14:textId="77777777" w:rsidR="00F51387" w:rsidRPr="001C1E47" w:rsidRDefault="00F51387" w:rsidP="00F51387">
            <w:pPr>
              <w:rPr>
                <w:rFonts w:cs="Calibri"/>
                <w:b/>
              </w:rPr>
            </w:pPr>
            <w:r w:rsidRPr="001C1E47">
              <w:rPr>
                <w:rFonts w:cs="Calibri"/>
                <w:b/>
              </w:rPr>
              <w:t>Completion Date</w:t>
            </w:r>
          </w:p>
        </w:tc>
        <w:tc>
          <w:tcPr>
            <w:tcW w:w="1620" w:type="dxa"/>
          </w:tcPr>
          <w:p w14:paraId="382BC98E" w14:textId="77777777" w:rsidR="00F51387" w:rsidRPr="001C1E47" w:rsidRDefault="00F51387" w:rsidP="00F51387">
            <w:pPr>
              <w:rPr>
                <w:rFonts w:cs="Calibri"/>
                <w:b/>
              </w:rPr>
            </w:pPr>
            <w:r w:rsidRPr="001C1E47">
              <w:rPr>
                <w:rFonts w:cs="Calibri"/>
                <w:b/>
              </w:rPr>
              <w:t xml:space="preserve">Current Status </w:t>
            </w:r>
          </w:p>
          <w:p w14:paraId="02E029F3" w14:textId="77777777" w:rsidR="00F51387" w:rsidRPr="001C1E47" w:rsidRDefault="00F51387" w:rsidP="00F51387">
            <w:pPr>
              <w:rPr>
                <w:rFonts w:cs="Calibri"/>
                <w:b/>
              </w:rPr>
            </w:pPr>
            <w:r w:rsidRPr="001C1E47">
              <w:rPr>
                <w:rFonts w:cs="Calibri"/>
                <w:b/>
              </w:rPr>
              <w:t>and Date</w:t>
            </w:r>
          </w:p>
        </w:tc>
      </w:tr>
      <w:tr w:rsidR="00F51387" w:rsidRPr="001C1E47" w14:paraId="7A545209" w14:textId="77777777" w:rsidTr="003D419B">
        <w:trPr>
          <w:trHeight w:val="412"/>
        </w:trPr>
        <w:tc>
          <w:tcPr>
            <w:tcW w:w="1630" w:type="dxa"/>
          </w:tcPr>
          <w:p w14:paraId="1F71A252" w14:textId="77777777" w:rsidR="00F51387" w:rsidRPr="00E76BB2" w:rsidRDefault="00F51387" w:rsidP="00B367D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E76BB2">
              <w:rPr>
                <w:rFonts w:eastAsia="PMingLiU" w:cs="Calibri"/>
                <w:sz w:val="22"/>
                <w:szCs w:val="22"/>
              </w:rPr>
              <w:t>FY 2021-01 </w:t>
            </w:r>
          </w:p>
        </w:tc>
        <w:tc>
          <w:tcPr>
            <w:tcW w:w="2098" w:type="dxa"/>
          </w:tcPr>
          <w:p w14:paraId="656CF456" w14:textId="77777777" w:rsidR="00F51387" w:rsidRPr="00E76BB2" w:rsidRDefault="00F51387" w:rsidP="005B7EC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E76BB2">
              <w:rPr>
                <w:rFonts w:eastAsia="PMingLiU" w:cs="Calibri"/>
                <w:sz w:val="22"/>
                <w:szCs w:val="22"/>
              </w:rPr>
              <w:t xml:space="preserve">Oregon OSHA conducted 930 of 2,720 (34%) safety and 358 of 850 (43%) health inspections (SAMM 7), both below the further review level. This is following the state reducing the goal from 4,300 inspections to 3,570 inspections. </w:t>
            </w:r>
          </w:p>
          <w:p w14:paraId="1FE66B33" w14:textId="77777777" w:rsidR="00F51387" w:rsidRPr="00E76BB2" w:rsidRDefault="00F51387" w:rsidP="005B7EC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65AB42D7" w14:textId="77777777" w:rsidR="00F51387" w:rsidRPr="00E76BB2" w:rsidRDefault="00F51387" w:rsidP="005B7EC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E76BB2">
              <w:rPr>
                <w:rFonts w:eastAsia="PMingLiU" w:cs="Calibri"/>
                <w:sz w:val="22"/>
                <w:szCs w:val="22"/>
              </w:rPr>
              <w:t> </w:t>
            </w:r>
          </w:p>
        </w:tc>
        <w:tc>
          <w:tcPr>
            <w:tcW w:w="2250" w:type="dxa"/>
          </w:tcPr>
          <w:p w14:paraId="76301E99" w14:textId="77777777" w:rsidR="00F51387" w:rsidRPr="00E76BB2" w:rsidRDefault="00F51387" w:rsidP="005B7EC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E76BB2">
              <w:rPr>
                <w:rFonts w:eastAsia="PMingLiU" w:cs="Calibri"/>
                <w:sz w:val="22"/>
                <w:szCs w:val="22"/>
              </w:rPr>
              <w:t xml:space="preserve">Oregon OSHA should evaluate the level of the SAMM 7 goal and whether or not it is achievable. This goal has not been met for the past three years. If Oregon OSHA determines that the goal is achievable, then they should develop a plan to ensure that they meet this goal. OSHA will continue to evaluate Oregon </w:t>
            </w:r>
            <w:proofErr w:type="gramStart"/>
            <w:r w:rsidRPr="00E76BB2">
              <w:rPr>
                <w:rFonts w:eastAsia="PMingLiU" w:cs="Calibri"/>
                <w:sz w:val="22"/>
                <w:szCs w:val="22"/>
              </w:rPr>
              <w:t>OSHA’s</w:t>
            </w:r>
            <w:proofErr w:type="gramEnd"/>
            <w:r w:rsidRPr="00E76BB2">
              <w:rPr>
                <w:rFonts w:eastAsia="PMingLiU" w:cs="Calibri"/>
                <w:sz w:val="22"/>
                <w:szCs w:val="22"/>
              </w:rPr>
              <w:t xml:space="preserve"> planned versus actual inspections on a quarterly basis. </w:t>
            </w:r>
          </w:p>
        </w:tc>
        <w:tc>
          <w:tcPr>
            <w:tcW w:w="3960" w:type="dxa"/>
          </w:tcPr>
          <w:p w14:paraId="2F12D463" w14:textId="77777777" w:rsidR="00F51387" w:rsidRPr="00E76BB2" w:rsidRDefault="00F51387" w:rsidP="005B7EC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E76BB2">
              <w:rPr>
                <w:rFonts w:eastAsia="PMingLiU" w:cs="Calibri"/>
                <w:sz w:val="22"/>
                <w:szCs w:val="22"/>
              </w:rPr>
              <w:t>Oregon OSHA reduced the inspection goal for FY22 to 2,150 (pandemic related) and FY23 to 3,208. These goals adjust for the vacancy rate and recognize the necessary time to train individuals to conduct inspections. The division is prioritizing the necessity to hire compliance staff more frequently and complete the mandatory training sooner. Lastly, Oregon OSHA is distributing productivity expectations for both staff and managers as we wrap up post pandemic activities. </w:t>
            </w:r>
          </w:p>
        </w:tc>
        <w:tc>
          <w:tcPr>
            <w:tcW w:w="1402" w:type="dxa"/>
          </w:tcPr>
          <w:p w14:paraId="006A96BC" w14:textId="43F0729A" w:rsidR="00F51387" w:rsidRPr="005330BD" w:rsidRDefault="00606CD5" w:rsidP="00B367D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highlight w:val="yellow"/>
              </w:rPr>
            </w:pPr>
            <w:r>
              <w:rPr>
                <w:rFonts w:eastAsia="PMingLiU" w:cs="Calibri"/>
                <w:sz w:val="22"/>
                <w:szCs w:val="22"/>
              </w:rPr>
              <w:t>NA</w:t>
            </w:r>
          </w:p>
        </w:tc>
        <w:tc>
          <w:tcPr>
            <w:tcW w:w="1620" w:type="dxa"/>
          </w:tcPr>
          <w:p w14:paraId="5B787C2D" w14:textId="77777777" w:rsidR="00AF1A12" w:rsidRDefault="00C02A2E" w:rsidP="00B367D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Converted to Observation</w:t>
            </w:r>
            <w:r w:rsidR="00F51387" w:rsidRPr="002718F0">
              <w:rPr>
                <w:rFonts w:eastAsia="PMingLiU" w:cs="Calibri"/>
                <w:sz w:val="22"/>
                <w:szCs w:val="22"/>
              </w:rPr>
              <w:t> </w:t>
            </w:r>
          </w:p>
          <w:p w14:paraId="142569B0" w14:textId="6C217AFF" w:rsidR="00F51387" w:rsidRPr="005330BD" w:rsidRDefault="00C02A2E" w:rsidP="00B367D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highlight w:val="yellow"/>
              </w:rPr>
            </w:pPr>
            <w:r>
              <w:rPr>
                <w:rFonts w:eastAsia="PMingLiU" w:cs="Calibri"/>
                <w:sz w:val="22"/>
                <w:szCs w:val="22"/>
              </w:rPr>
              <w:t>FY 2022-OB-09</w:t>
            </w:r>
          </w:p>
        </w:tc>
      </w:tr>
    </w:tbl>
    <w:p w14:paraId="0FDC2B74" w14:textId="77777777" w:rsidR="00AE0D73" w:rsidRDefault="00AE0D73" w:rsidP="002718F0"/>
    <w:p w14:paraId="0C7BCCE6" w14:textId="77777777" w:rsidR="001C033E" w:rsidRDefault="001C033E" w:rsidP="002718F0"/>
    <w:p w14:paraId="0470392C" w14:textId="77777777" w:rsidR="001C033E" w:rsidRDefault="001C033E" w:rsidP="002718F0"/>
    <w:p w14:paraId="604E0780" w14:textId="77777777" w:rsidR="00AC0194" w:rsidRDefault="00AC0194" w:rsidP="002718F0"/>
    <w:p w14:paraId="2C82B462" w14:textId="77777777" w:rsidR="005006AD" w:rsidRDefault="005006AD" w:rsidP="002718F0">
      <w:pPr>
        <w:sectPr w:rsidR="005006AD" w:rsidSect="00D537EF">
          <w:pgSz w:w="15840" w:h="12240" w:orient="landscape" w:code="1"/>
          <w:pgMar w:top="1440" w:right="1440" w:bottom="1440" w:left="1440" w:header="720" w:footer="720" w:gutter="0"/>
          <w:pgNumType w:start="14"/>
          <w:cols w:space="720"/>
          <w:noEndnote/>
          <w:docGrid w:linePitch="326"/>
        </w:sectPr>
      </w:pPr>
    </w:p>
    <w:p w14:paraId="2D4EE93F" w14:textId="77777777" w:rsidR="00690C0D" w:rsidRPr="00D93CB3" w:rsidRDefault="00690C0D" w:rsidP="00531DE4">
      <w:pPr>
        <w:pStyle w:val="Heading3"/>
        <w:rPr>
          <w:color w:val="0070C0"/>
        </w:rPr>
      </w:pPr>
      <w:bookmarkStart w:id="40" w:name="_Toc128572045"/>
      <w:r w:rsidRPr="00D93CB3">
        <w:lastRenderedPageBreak/>
        <w:t xml:space="preserve">Appendix D – </w:t>
      </w:r>
      <w:bookmarkStart w:id="41" w:name="_Hlk119349018"/>
      <w:r w:rsidRPr="00D93CB3">
        <w:t>FY 2022 State Activity Mandated Measures (SAMM) Report</w:t>
      </w:r>
      <w:bookmarkEnd w:id="40"/>
      <w:bookmarkEnd w:id="41"/>
    </w:p>
    <w:p w14:paraId="4756E0F7" w14:textId="77777777" w:rsidR="00690C0D" w:rsidRPr="000767C0" w:rsidRDefault="00690C0D" w:rsidP="00476C08">
      <w:pPr>
        <w:pStyle w:val="Header"/>
      </w:pPr>
      <w:r w:rsidRPr="00042327">
        <w:t xml:space="preserve">FY </w:t>
      </w:r>
      <w:r>
        <w:t>2022</w:t>
      </w:r>
      <w:r w:rsidRPr="00042327">
        <w:t xml:space="preserve"> </w:t>
      </w:r>
      <w:r w:rsidR="00126248">
        <w:t>Oregon OSHA</w:t>
      </w:r>
      <w:r w:rsidRPr="00476C08">
        <w:rPr>
          <w:color w:val="0070C0"/>
        </w:rPr>
        <w:t xml:space="preserve"> </w:t>
      </w:r>
      <w:r>
        <w:t xml:space="preserve">Follow-up </w:t>
      </w:r>
      <w:r w:rsidRPr="00042327">
        <w:t>FAME Report</w:t>
      </w:r>
    </w:p>
    <w:p w14:paraId="6B013DB8" w14:textId="77777777" w:rsidR="000A134A" w:rsidRPr="001C1E47" w:rsidRDefault="000A134A" w:rsidP="007A71AC">
      <w:pPr>
        <w:widowControl/>
        <w:autoSpaceDE/>
        <w:autoSpaceDN/>
        <w:adjustRightInd/>
        <w:rPr>
          <w:rFonts w:cs="Calibri"/>
          <w:b/>
          <w:color w:val="1F497D"/>
          <w:sz w:val="28"/>
          <w:szCs w:val="28"/>
        </w:rPr>
      </w:pPr>
    </w:p>
    <w:tbl>
      <w:tblPr>
        <w:tblStyle w:val="GridTable4"/>
        <w:tblW w:w="10800" w:type="dxa"/>
        <w:tblInd w:w="-365" w:type="dxa"/>
        <w:tblLayout w:type="fixed"/>
        <w:tblLook w:val="06A0" w:firstRow="1" w:lastRow="0" w:firstColumn="1" w:lastColumn="0" w:noHBand="1" w:noVBand="1"/>
        <w:tblCaption w:val="FY 20XX SAMM Report"/>
        <w:tblDescription w:val="Appendix D"/>
      </w:tblPr>
      <w:tblGrid>
        <w:gridCol w:w="1034"/>
        <w:gridCol w:w="2926"/>
        <w:gridCol w:w="1170"/>
        <w:gridCol w:w="1350"/>
        <w:gridCol w:w="4320"/>
      </w:tblGrid>
      <w:tr w:rsidR="00E45086" w:rsidRPr="001C1E47" w14:paraId="6BFC42D0" w14:textId="77777777" w:rsidTr="00A55C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hemeColor="text1"/>
            </w:tcBorders>
            <w:shd w:val="clear" w:color="auto" w:fill="auto"/>
          </w:tcPr>
          <w:p w14:paraId="29A99B74"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val="0"/>
                <w:color w:val="000000" w:themeColor="text1"/>
              </w:rPr>
            </w:pPr>
            <w:r w:rsidRPr="004E492F">
              <w:rPr>
                <w:rFonts w:eastAsia="PMingLiU" w:cs="Calibri"/>
                <w:color w:val="000000"/>
              </w:rPr>
              <w:t>SAMM Number</w:t>
            </w:r>
          </w:p>
        </w:tc>
        <w:tc>
          <w:tcPr>
            <w:tcW w:w="2926" w:type="dxa"/>
            <w:tcBorders>
              <w:left w:val="single" w:sz="4" w:space="0" w:color="000000" w:themeColor="text1"/>
              <w:right w:val="single" w:sz="4" w:space="0" w:color="000000" w:themeColor="text1"/>
            </w:tcBorders>
            <w:shd w:val="clear" w:color="auto" w:fill="auto"/>
          </w:tcPr>
          <w:p w14:paraId="6ABD8249"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4E492F">
              <w:rPr>
                <w:rFonts w:eastAsia="PMingLiU" w:cs="Calibri"/>
                <w:color w:val="000000"/>
              </w:rPr>
              <w:t>SAMM Name</w:t>
            </w:r>
          </w:p>
        </w:tc>
        <w:tc>
          <w:tcPr>
            <w:tcW w:w="1170" w:type="dxa"/>
            <w:tcBorders>
              <w:left w:val="single" w:sz="4" w:space="0" w:color="000000" w:themeColor="text1"/>
              <w:right w:val="single" w:sz="4" w:space="0" w:color="000000" w:themeColor="text1"/>
            </w:tcBorders>
            <w:shd w:val="clear" w:color="auto" w:fill="auto"/>
          </w:tcPr>
          <w:p w14:paraId="033C1FDC"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4E492F">
              <w:rPr>
                <w:rFonts w:eastAsia="PMingLiU" w:cs="Calibri"/>
                <w:color w:val="000000"/>
              </w:rPr>
              <w:t>State Plan Data</w:t>
            </w:r>
          </w:p>
        </w:tc>
        <w:tc>
          <w:tcPr>
            <w:tcW w:w="1350" w:type="dxa"/>
            <w:tcBorders>
              <w:left w:val="single" w:sz="4" w:space="0" w:color="000000" w:themeColor="text1"/>
              <w:right w:val="single" w:sz="4" w:space="0" w:color="000000" w:themeColor="text1"/>
            </w:tcBorders>
            <w:shd w:val="clear" w:color="auto" w:fill="auto"/>
          </w:tcPr>
          <w:p w14:paraId="349EFFA2"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4E492F">
              <w:rPr>
                <w:rFonts w:eastAsia="PMingLiU" w:cs="Calibri"/>
                <w:color w:val="000000"/>
              </w:rPr>
              <w:t>Further Review Level</w:t>
            </w:r>
          </w:p>
        </w:tc>
        <w:tc>
          <w:tcPr>
            <w:tcW w:w="4320" w:type="dxa"/>
            <w:tcBorders>
              <w:left w:val="single" w:sz="4" w:space="0" w:color="000000" w:themeColor="text1"/>
            </w:tcBorders>
            <w:shd w:val="clear" w:color="auto" w:fill="auto"/>
          </w:tcPr>
          <w:p w14:paraId="52C1B2FC"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4E492F">
              <w:rPr>
                <w:rFonts w:eastAsia="PMingLiU" w:cs="Calibri"/>
                <w:color w:val="000000"/>
              </w:rPr>
              <w:t>Notes</w:t>
            </w:r>
          </w:p>
        </w:tc>
      </w:tr>
      <w:tr w:rsidR="00E45086" w:rsidRPr="001C1E47" w14:paraId="5E947EDC" w14:textId="77777777" w:rsidTr="005B55D2">
        <w:trPr>
          <w:trHeight w:val="2141"/>
        </w:trPr>
        <w:tc>
          <w:tcPr>
            <w:cnfStyle w:val="001000000000" w:firstRow="0" w:lastRow="0" w:firstColumn="1" w:lastColumn="0" w:oddVBand="0" w:evenVBand="0" w:oddHBand="0" w:evenHBand="0" w:firstRowFirstColumn="0" w:firstRowLastColumn="0" w:lastRowFirstColumn="0" w:lastRowLastColumn="0"/>
            <w:tcW w:w="1034" w:type="dxa"/>
          </w:tcPr>
          <w:p w14:paraId="479C1A87"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1a</w:t>
            </w:r>
          </w:p>
        </w:tc>
        <w:tc>
          <w:tcPr>
            <w:tcW w:w="2926" w:type="dxa"/>
          </w:tcPr>
          <w:p w14:paraId="4AB27559"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4E4C0B">
              <w:rPr>
                <w:rFonts w:asciiTheme="minorHAnsi" w:hAnsiTheme="minorHAnsi" w:cstheme="minorHAnsi"/>
              </w:rPr>
              <w:t xml:space="preserve">Average number of </w:t>
            </w:r>
            <w:proofErr w:type="gramStart"/>
            <w:r w:rsidRPr="004E4C0B">
              <w:rPr>
                <w:rFonts w:asciiTheme="minorHAnsi" w:hAnsiTheme="minorHAnsi" w:cstheme="minorHAnsi"/>
              </w:rPr>
              <w:t>work days</w:t>
            </w:r>
            <w:proofErr w:type="gramEnd"/>
            <w:r w:rsidRPr="004E4C0B">
              <w:rPr>
                <w:rFonts w:asciiTheme="minorHAnsi" w:hAnsiTheme="minorHAnsi" w:cstheme="minorHAnsi"/>
              </w:rPr>
              <w:t xml:space="preserve"> to initiate complaint inspections (state formula)</w:t>
            </w:r>
          </w:p>
        </w:tc>
        <w:tc>
          <w:tcPr>
            <w:tcW w:w="1170" w:type="dxa"/>
          </w:tcPr>
          <w:p w14:paraId="3B4CBC09"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7.19</w:t>
            </w:r>
          </w:p>
        </w:tc>
        <w:tc>
          <w:tcPr>
            <w:tcW w:w="1350" w:type="dxa"/>
          </w:tcPr>
          <w:p w14:paraId="09D683E8"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F3FBE">
              <w:rPr>
                <w:rFonts w:asciiTheme="minorHAnsi" w:eastAsia="PMingLiU" w:hAnsiTheme="minorHAnsi" w:cstheme="minorHAnsi"/>
              </w:rPr>
              <w:t>5 days for serious hazards; 30 days for other-than-serious hazards</w:t>
            </w:r>
          </w:p>
        </w:tc>
        <w:tc>
          <w:tcPr>
            <w:tcW w:w="4320" w:type="dxa"/>
          </w:tcPr>
          <w:p w14:paraId="058F1E92"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negotiated by OSHA and the State Plan.</w:t>
            </w:r>
          </w:p>
        </w:tc>
      </w:tr>
      <w:tr w:rsidR="00E45086" w:rsidRPr="001C1E47" w14:paraId="0396C488"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01D3A421"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1b</w:t>
            </w:r>
          </w:p>
        </w:tc>
        <w:tc>
          <w:tcPr>
            <w:tcW w:w="2926" w:type="dxa"/>
          </w:tcPr>
          <w:p w14:paraId="2F4C302D"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 xml:space="preserve">Average number of </w:t>
            </w:r>
            <w:proofErr w:type="gramStart"/>
            <w:r w:rsidRPr="00EE16A8">
              <w:rPr>
                <w:rFonts w:asciiTheme="minorHAnsi" w:hAnsiTheme="minorHAnsi" w:cstheme="minorHAnsi"/>
              </w:rPr>
              <w:t>work days</w:t>
            </w:r>
            <w:proofErr w:type="gramEnd"/>
            <w:r w:rsidRPr="00EE16A8">
              <w:rPr>
                <w:rFonts w:asciiTheme="minorHAnsi" w:hAnsiTheme="minorHAnsi" w:cstheme="minorHAnsi"/>
              </w:rPr>
              <w:t xml:space="preserve"> to initiate complaint inspections (federal formula)</w:t>
            </w:r>
          </w:p>
        </w:tc>
        <w:tc>
          <w:tcPr>
            <w:tcW w:w="1170" w:type="dxa"/>
          </w:tcPr>
          <w:p w14:paraId="18E0EBF2"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2.08</w:t>
            </w:r>
          </w:p>
        </w:tc>
        <w:tc>
          <w:tcPr>
            <w:tcW w:w="1350" w:type="dxa"/>
          </w:tcPr>
          <w:p w14:paraId="07C852DF"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N/A</w:t>
            </w:r>
          </w:p>
        </w:tc>
        <w:tc>
          <w:tcPr>
            <w:tcW w:w="4320" w:type="dxa"/>
          </w:tcPr>
          <w:p w14:paraId="2B1FF214"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This measure is for informational purposes only and is not a mandated measure.</w:t>
            </w:r>
          </w:p>
        </w:tc>
      </w:tr>
      <w:tr w:rsidR="00E45086" w:rsidRPr="001C1E47" w14:paraId="07A35FD3"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49FE5206"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2a</w:t>
            </w:r>
          </w:p>
        </w:tc>
        <w:tc>
          <w:tcPr>
            <w:tcW w:w="2926" w:type="dxa"/>
          </w:tcPr>
          <w:p w14:paraId="3C9D87FF"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 xml:space="preserve">Average number of </w:t>
            </w:r>
            <w:proofErr w:type="gramStart"/>
            <w:r w:rsidRPr="00EE16A8">
              <w:rPr>
                <w:rFonts w:asciiTheme="minorHAnsi" w:hAnsiTheme="minorHAnsi" w:cstheme="minorHAnsi"/>
              </w:rPr>
              <w:t>work days</w:t>
            </w:r>
            <w:proofErr w:type="gramEnd"/>
            <w:r w:rsidRPr="00EE16A8">
              <w:rPr>
                <w:rFonts w:asciiTheme="minorHAnsi" w:hAnsiTheme="minorHAnsi" w:cstheme="minorHAnsi"/>
              </w:rPr>
              <w:t xml:space="preserve"> to initiate complaint investigations (state formula)</w:t>
            </w:r>
          </w:p>
        </w:tc>
        <w:tc>
          <w:tcPr>
            <w:tcW w:w="1170" w:type="dxa"/>
          </w:tcPr>
          <w:p w14:paraId="027716FC"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5.27</w:t>
            </w:r>
          </w:p>
        </w:tc>
        <w:tc>
          <w:tcPr>
            <w:tcW w:w="1350" w:type="dxa"/>
          </w:tcPr>
          <w:p w14:paraId="2DB970C1"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10</w:t>
            </w:r>
          </w:p>
        </w:tc>
        <w:tc>
          <w:tcPr>
            <w:tcW w:w="4320" w:type="dxa"/>
          </w:tcPr>
          <w:p w14:paraId="3E27603A"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negotiated by OSHA and the State Plan.</w:t>
            </w:r>
          </w:p>
        </w:tc>
      </w:tr>
      <w:tr w:rsidR="00E45086" w:rsidRPr="001C1E47" w14:paraId="40B3B24A"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219FD175"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2b</w:t>
            </w:r>
          </w:p>
        </w:tc>
        <w:tc>
          <w:tcPr>
            <w:tcW w:w="2926" w:type="dxa"/>
          </w:tcPr>
          <w:p w14:paraId="0B334B00"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 xml:space="preserve">Average number of </w:t>
            </w:r>
            <w:proofErr w:type="gramStart"/>
            <w:r w:rsidRPr="00EE16A8">
              <w:rPr>
                <w:rFonts w:asciiTheme="minorHAnsi" w:hAnsiTheme="minorHAnsi" w:cstheme="minorHAnsi"/>
              </w:rPr>
              <w:t>work days</w:t>
            </w:r>
            <w:proofErr w:type="gramEnd"/>
            <w:r w:rsidRPr="00EE16A8">
              <w:rPr>
                <w:rFonts w:asciiTheme="minorHAnsi" w:hAnsiTheme="minorHAnsi" w:cstheme="minorHAnsi"/>
              </w:rPr>
              <w:t xml:space="preserve"> to initiate complaint investigations (federal formula)</w:t>
            </w:r>
          </w:p>
        </w:tc>
        <w:tc>
          <w:tcPr>
            <w:tcW w:w="1170" w:type="dxa"/>
          </w:tcPr>
          <w:p w14:paraId="49D0FC24"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5.27</w:t>
            </w:r>
          </w:p>
        </w:tc>
        <w:tc>
          <w:tcPr>
            <w:tcW w:w="1350" w:type="dxa"/>
          </w:tcPr>
          <w:p w14:paraId="7165D34E"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N/A</w:t>
            </w:r>
          </w:p>
        </w:tc>
        <w:tc>
          <w:tcPr>
            <w:tcW w:w="4320" w:type="dxa"/>
          </w:tcPr>
          <w:p w14:paraId="6A685C8E"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This measure is for informational purposes only and is not a mandated measure.</w:t>
            </w:r>
          </w:p>
        </w:tc>
      </w:tr>
      <w:tr w:rsidR="00E45086" w:rsidRPr="001C1E47" w14:paraId="41C6B3E2"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48CBA0A4"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3</w:t>
            </w:r>
          </w:p>
        </w:tc>
        <w:tc>
          <w:tcPr>
            <w:tcW w:w="2926" w:type="dxa"/>
          </w:tcPr>
          <w:p w14:paraId="46DE92A9"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Percent of complaints and referrals responded to within one workday (imminent danger)</w:t>
            </w:r>
          </w:p>
        </w:tc>
        <w:tc>
          <w:tcPr>
            <w:tcW w:w="1170" w:type="dxa"/>
          </w:tcPr>
          <w:p w14:paraId="63AD4A7D"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100</w:t>
            </w:r>
            <w:r w:rsidRPr="00EE16A8">
              <w:rPr>
                <w:rFonts w:asciiTheme="minorHAnsi" w:hAnsiTheme="minorHAnsi" w:cstheme="minorHAnsi"/>
              </w:rPr>
              <w:t>%</w:t>
            </w:r>
          </w:p>
        </w:tc>
        <w:tc>
          <w:tcPr>
            <w:tcW w:w="1350" w:type="dxa"/>
          </w:tcPr>
          <w:p w14:paraId="0A0F893C"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eastAsia="PMingLiU" w:hAnsiTheme="minorHAnsi" w:cstheme="minorHAnsi"/>
              </w:rPr>
              <w:t>100%</w:t>
            </w:r>
          </w:p>
        </w:tc>
        <w:tc>
          <w:tcPr>
            <w:tcW w:w="4320" w:type="dxa"/>
          </w:tcPr>
          <w:p w14:paraId="111084E3"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fixed for all State Plans.</w:t>
            </w:r>
          </w:p>
        </w:tc>
      </w:tr>
      <w:tr w:rsidR="00E45086" w:rsidRPr="001C1E47" w14:paraId="5E06835B"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7EEFC083"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4</w:t>
            </w:r>
          </w:p>
        </w:tc>
        <w:tc>
          <w:tcPr>
            <w:tcW w:w="2926" w:type="dxa"/>
          </w:tcPr>
          <w:p w14:paraId="4EB95282"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Number of denials where entry not obtained</w:t>
            </w:r>
          </w:p>
        </w:tc>
        <w:tc>
          <w:tcPr>
            <w:tcW w:w="1170" w:type="dxa"/>
          </w:tcPr>
          <w:p w14:paraId="369F14E0"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0</w:t>
            </w:r>
          </w:p>
        </w:tc>
        <w:tc>
          <w:tcPr>
            <w:tcW w:w="1350" w:type="dxa"/>
          </w:tcPr>
          <w:p w14:paraId="0FF0B270"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0</w:t>
            </w:r>
          </w:p>
        </w:tc>
        <w:tc>
          <w:tcPr>
            <w:tcW w:w="4320" w:type="dxa"/>
          </w:tcPr>
          <w:p w14:paraId="1FFA3D18"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fixed for all State Plans.</w:t>
            </w:r>
          </w:p>
        </w:tc>
      </w:tr>
      <w:tr w:rsidR="00E45086" w:rsidRPr="001C1E47" w14:paraId="4BFA1066" w14:textId="77777777" w:rsidTr="00A55CC9">
        <w:trPr>
          <w:trHeight w:val="854"/>
        </w:trPr>
        <w:tc>
          <w:tcPr>
            <w:cnfStyle w:val="001000000000" w:firstRow="0" w:lastRow="0" w:firstColumn="1" w:lastColumn="0" w:oddVBand="0" w:evenVBand="0" w:oddHBand="0" w:evenHBand="0" w:firstRowFirstColumn="0" w:firstRowLastColumn="0" w:lastRowFirstColumn="0" w:lastRowLastColumn="0"/>
            <w:tcW w:w="1034" w:type="dxa"/>
          </w:tcPr>
          <w:p w14:paraId="3AEA1865"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5a</w:t>
            </w:r>
          </w:p>
        </w:tc>
        <w:tc>
          <w:tcPr>
            <w:tcW w:w="2926" w:type="dxa"/>
          </w:tcPr>
          <w:p w14:paraId="41B6A878"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Average number of violations per inspection with violations by violation type (SWRU)</w:t>
            </w:r>
          </w:p>
        </w:tc>
        <w:tc>
          <w:tcPr>
            <w:tcW w:w="1170" w:type="dxa"/>
          </w:tcPr>
          <w:p w14:paraId="1769CBE7"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1.59</w:t>
            </w:r>
          </w:p>
        </w:tc>
        <w:tc>
          <w:tcPr>
            <w:tcW w:w="1350" w:type="dxa"/>
          </w:tcPr>
          <w:p w14:paraId="50C01B42" w14:textId="77777777" w:rsidR="00E45086" w:rsidRPr="00EE16A8" w:rsidRDefault="00E45086" w:rsidP="00E45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+/- 20% of</w:t>
            </w:r>
          </w:p>
          <w:p w14:paraId="74E2919C" w14:textId="77777777" w:rsidR="00E45086" w:rsidRPr="00EE16A8" w:rsidRDefault="00E45086" w:rsidP="00E45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1.77</w:t>
            </w:r>
          </w:p>
          <w:p w14:paraId="32F8F752"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320" w:type="dxa"/>
          </w:tcPr>
          <w:p w14:paraId="1434E320"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eastAsia="PMingLiU" w:hAnsiTheme="minorHAnsi" w:cstheme="minorHAnsi"/>
              </w:rPr>
              <w:t xml:space="preserve">The further review level is based on a three-year national average.  The range of acceptable data not requiring further review is from 1.42 to 2.12 for SWRU. </w:t>
            </w:r>
          </w:p>
        </w:tc>
      </w:tr>
      <w:tr w:rsidR="00E45086" w:rsidRPr="001C1E47" w14:paraId="59E17B8C"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535407B9"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5b</w:t>
            </w:r>
          </w:p>
        </w:tc>
        <w:tc>
          <w:tcPr>
            <w:tcW w:w="2926" w:type="dxa"/>
          </w:tcPr>
          <w:p w14:paraId="59B928E9"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EE16A8">
              <w:rPr>
                <w:rFonts w:asciiTheme="minorHAnsi" w:hAnsiTheme="minorHAnsi" w:cstheme="minorHAnsi"/>
              </w:rPr>
              <w:t>Average number of violations per inspection with violations by violation type (other)</w:t>
            </w:r>
          </w:p>
        </w:tc>
        <w:tc>
          <w:tcPr>
            <w:tcW w:w="1170" w:type="dxa"/>
          </w:tcPr>
          <w:p w14:paraId="2F635148"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0.87</w:t>
            </w:r>
          </w:p>
        </w:tc>
        <w:tc>
          <w:tcPr>
            <w:tcW w:w="1350" w:type="dxa"/>
          </w:tcPr>
          <w:p w14:paraId="1031FA72" w14:textId="77777777" w:rsidR="00E45086" w:rsidRPr="00EE16A8" w:rsidRDefault="00E45086" w:rsidP="00E45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+/- 20% of</w:t>
            </w:r>
          </w:p>
          <w:p w14:paraId="68619F3C"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0.90</w:t>
            </w:r>
          </w:p>
        </w:tc>
        <w:tc>
          <w:tcPr>
            <w:tcW w:w="4320" w:type="dxa"/>
          </w:tcPr>
          <w:p w14:paraId="0426A701"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eastAsia="PMingLiU" w:hAnsiTheme="minorHAnsi" w:cstheme="minorHAnsi"/>
              </w:rPr>
              <w:t>The further review level is based on a three-year national average.  The range of acceptable data not requiring further review is from 0.72 to 1.08 for OTS.</w:t>
            </w:r>
          </w:p>
        </w:tc>
      </w:tr>
      <w:tr w:rsidR="00E45086" w:rsidRPr="001C1E47" w14:paraId="5056A994"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3A4D8DD0"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6</w:t>
            </w:r>
          </w:p>
        </w:tc>
        <w:tc>
          <w:tcPr>
            <w:tcW w:w="2926" w:type="dxa"/>
          </w:tcPr>
          <w:p w14:paraId="4C464A3D"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Percent of total inspections in state and local government workplaces</w:t>
            </w:r>
          </w:p>
        </w:tc>
        <w:tc>
          <w:tcPr>
            <w:tcW w:w="1170" w:type="dxa"/>
          </w:tcPr>
          <w:p w14:paraId="3F9AF2A8"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2.96</w:t>
            </w:r>
            <w:r w:rsidRPr="00EE16A8">
              <w:rPr>
                <w:rFonts w:asciiTheme="minorHAnsi" w:hAnsiTheme="minorHAnsi" w:cstheme="minorHAnsi"/>
              </w:rPr>
              <w:t>%</w:t>
            </w:r>
          </w:p>
        </w:tc>
        <w:tc>
          <w:tcPr>
            <w:tcW w:w="1350" w:type="dxa"/>
          </w:tcPr>
          <w:p w14:paraId="365BF178" w14:textId="77777777" w:rsidR="00E45086" w:rsidRPr="00EE16A8" w:rsidRDefault="00E45086" w:rsidP="00E45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+/- 5% of</w:t>
            </w:r>
          </w:p>
          <w:p w14:paraId="004B6BA7"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2.46</w:t>
            </w:r>
            <w:r w:rsidRPr="00EE16A8">
              <w:rPr>
                <w:rFonts w:asciiTheme="minorHAnsi" w:hAnsiTheme="minorHAnsi" w:cstheme="minorHAnsi"/>
              </w:rPr>
              <w:t>%</w:t>
            </w:r>
          </w:p>
        </w:tc>
        <w:tc>
          <w:tcPr>
            <w:tcW w:w="4320" w:type="dxa"/>
          </w:tcPr>
          <w:p w14:paraId="686D9E16"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eastAsia="PMingLiU" w:hAnsiTheme="minorHAnsi" w:cstheme="minorHAnsi"/>
              </w:rPr>
              <w:t xml:space="preserve">The further review level is based on a number negotiated by OSHA and the State Plan through the grant application.  </w:t>
            </w:r>
            <w:r w:rsidRPr="00EE16A8">
              <w:rPr>
                <w:rFonts w:asciiTheme="minorHAnsi" w:eastAsia="PMingLiU" w:hAnsiTheme="minorHAnsi" w:cstheme="minorHAnsi"/>
              </w:rPr>
              <w:lastRenderedPageBreak/>
              <w:t xml:space="preserve">The range of acceptable data not requiring further review is from </w:t>
            </w:r>
            <w:r>
              <w:rPr>
                <w:rFonts w:asciiTheme="minorHAnsi" w:eastAsia="PMingLiU" w:hAnsiTheme="minorHAnsi" w:cstheme="minorHAnsi"/>
              </w:rPr>
              <w:t>2.34</w:t>
            </w:r>
            <w:r w:rsidRPr="00EE16A8">
              <w:rPr>
                <w:rFonts w:asciiTheme="minorHAnsi" w:eastAsia="PMingLiU" w:hAnsiTheme="minorHAnsi" w:cstheme="minorHAnsi"/>
              </w:rPr>
              <w:t xml:space="preserve">% to </w:t>
            </w:r>
            <w:r>
              <w:rPr>
                <w:rFonts w:asciiTheme="minorHAnsi" w:eastAsia="PMingLiU" w:hAnsiTheme="minorHAnsi" w:cstheme="minorHAnsi"/>
              </w:rPr>
              <w:t>2.59</w:t>
            </w:r>
            <w:r w:rsidRPr="00EE16A8">
              <w:rPr>
                <w:rFonts w:asciiTheme="minorHAnsi" w:eastAsia="PMingLiU" w:hAnsiTheme="minorHAnsi" w:cstheme="minorHAnsi"/>
              </w:rPr>
              <w:t>%.</w:t>
            </w:r>
          </w:p>
        </w:tc>
      </w:tr>
      <w:tr w:rsidR="00E45086" w:rsidRPr="001C1E47" w14:paraId="76537C5A"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27B47719"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lastRenderedPageBreak/>
              <w:t>7a</w:t>
            </w:r>
          </w:p>
        </w:tc>
        <w:tc>
          <w:tcPr>
            <w:tcW w:w="2926" w:type="dxa"/>
          </w:tcPr>
          <w:p w14:paraId="5149B5E0"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Planned v. actual inspections (safety)</w:t>
            </w:r>
          </w:p>
        </w:tc>
        <w:tc>
          <w:tcPr>
            <w:tcW w:w="1170" w:type="dxa"/>
          </w:tcPr>
          <w:p w14:paraId="13D32A45"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1,375</w:t>
            </w:r>
          </w:p>
        </w:tc>
        <w:tc>
          <w:tcPr>
            <w:tcW w:w="1350" w:type="dxa"/>
          </w:tcPr>
          <w:p w14:paraId="27094F04" w14:textId="77777777" w:rsidR="00E45086" w:rsidRPr="00EE16A8" w:rsidRDefault="00E45086" w:rsidP="00E45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+/- 5% of </w:t>
            </w:r>
          </w:p>
          <w:p w14:paraId="2B291DE7" w14:textId="77777777" w:rsidR="00E45086"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636CEB67" w14:textId="77777777" w:rsidR="00EA2E84" w:rsidRPr="001C1E47" w:rsidRDefault="00EA2E84"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1600</w:t>
            </w:r>
          </w:p>
        </w:tc>
        <w:tc>
          <w:tcPr>
            <w:tcW w:w="4320" w:type="dxa"/>
          </w:tcPr>
          <w:p w14:paraId="648FA901"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 xml:space="preserve">The further review level is based on a number negotiated by OSHA and the State Plan through the grant application.  The range of acceptable data not requiring further review is </w:t>
            </w:r>
            <w:r w:rsidR="00D1157E" w:rsidRPr="00D1157E">
              <w:rPr>
                <w:rFonts w:asciiTheme="minorHAnsi" w:hAnsiTheme="minorHAnsi" w:cstheme="minorHAnsi"/>
              </w:rPr>
              <w:t>from 1520 to 1680 for safety.</w:t>
            </w:r>
          </w:p>
        </w:tc>
      </w:tr>
      <w:tr w:rsidR="00E45086" w:rsidRPr="001C1E47" w14:paraId="2541AA77"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7BD68599"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7b</w:t>
            </w:r>
          </w:p>
        </w:tc>
        <w:tc>
          <w:tcPr>
            <w:tcW w:w="2926" w:type="dxa"/>
          </w:tcPr>
          <w:p w14:paraId="6FD036FD"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EE16A8">
              <w:rPr>
                <w:rFonts w:asciiTheme="minorHAnsi" w:hAnsiTheme="minorHAnsi" w:cstheme="minorHAnsi"/>
              </w:rPr>
              <w:t>Planned v. actual inspections (health)</w:t>
            </w:r>
          </w:p>
        </w:tc>
        <w:tc>
          <w:tcPr>
            <w:tcW w:w="1170" w:type="dxa"/>
          </w:tcPr>
          <w:p w14:paraId="21DA8438"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516</w:t>
            </w:r>
          </w:p>
        </w:tc>
        <w:tc>
          <w:tcPr>
            <w:tcW w:w="1350" w:type="dxa"/>
          </w:tcPr>
          <w:p w14:paraId="570F1901" w14:textId="77777777" w:rsidR="00E45086" w:rsidRPr="00EE16A8" w:rsidRDefault="00E45086" w:rsidP="00E45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+/- 5% of </w:t>
            </w:r>
          </w:p>
          <w:p w14:paraId="793F3232" w14:textId="77777777" w:rsidR="000D26CF" w:rsidRPr="001C1E47" w:rsidRDefault="000D26CF"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550</w:t>
            </w:r>
          </w:p>
        </w:tc>
        <w:tc>
          <w:tcPr>
            <w:tcW w:w="4320" w:type="dxa"/>
          </w:tcPr>
          <w:p w14:paraId="0875AB84"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 xml:space="preserve">The further review level is based on a number negotiated by OSHA and the State Plan through the grant application.  The range of acceptable data not requiring further review is </w:t>
            </w:r>
            <w:r w:rsidR="00EC3FC8" w:rsidRPr="00EC3FC8">
              <w:rPr>
                <w:rFonts w:asciiTheme="minorHAnsi" w:hAnsiTheme="minorHAnsi" w:cstheme="minorHAnsi"/>
              </w:rPr>
              <w:t>from 523 to 578 for health.</w:t>
            </w:r>
          </w:p>
        </w:tc>
      </w:tr>
      <w:tr w:rsidR="00E45086" w:rsidRPr="001C1E47" w14:paraId="1682AC36"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633563F5"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8</w:t>
            </w:r>
          </w:p>
        </w:tc>
        <w:tc>
          <w:tcPr>
            <w:tcW w:w="2926" w:type="dxa"/>
          </w:tcPr>
          <w:p w14:paraId="124887D9"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Average current serious penalty in private sector - total (1 to greater than 250 workers)</w:t>
            </w:r>
          </w:p>
        </w:tc>
        <w:tc>
          <w:tcPr>
            <w:tcW w:w="1170" w:type="dxa"/>
          </w:tcPr>
          <w:p w14:paraId="03903B25"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936150">
              <w:rPr>
                <w:rFonts w:asciiTheme="minorHAnsi" w:eastAsia="PMingLiU" w:hAnsiTheme="minorHAnsi" w:cstheme="minorHAnsi"/>
              </w:rPr>
              <w:t>$633.47</w:t>
            </w:r>
          </w:p>
        </w:tc>
        <w:tc>
          <w:tcPr>
            <w:tcW w:w="1350" w:type="dxa"/>
          </w:tcPr>
          <w:p w14:paraId="4F39AD78" w14:textId="77777777" w:rsidR="00E45086" w:rsidRPr="00EE16A8" w:rsidRDefault="00E45086" w:rsidP="00E45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72C0A2D1" w14:textId="77777777" w:rsidR="00E45086" w:rsidRPr="00EE16A8" w:rsidRDefault="00E45086" w:rsidP="00E45086">
            <w:pPr>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eastAsia="PMingLiU" w:hAnsiTheme="minorHAnsi" w:cstheme="minorHAnsi"/>
              </w:rPr>
              <w:t>$3,259.35</w:t>
            </w:r>
          </w:p>
          <w:p w14:paraId="63331E0A"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320" w:type="dxa"/>
          </w:tcPr>
          <w:p w14:paraId="3B14580D" w14:textId="77777777" w:rsidR="00E45086" w:rsidRPr="001C1E47" w:rsidRDefault="00E45086" w:rsidP="00CD5A8A">
            <w:pPr>
              <w:cnfStyle w:val="000000000000" w:firstRow="0" w:lastRow="0" w:firstColumn="0" w:lastColumn="0" w:oddVBand="0" w:evenVBand="0" w:oddHBand="0" w:evenHBand="0" w:firstRowFirstColumn="0" w:firstRowLastColumn="0" w:lastRowFirstColumn="0" w:lastRowLastColumn="0"/>
              <w:rPr>
                <w:rFonts w:cs="Calibri"/>
              </w:rPr>
            </w:pPr>
            <w:r w:rsidRPr="00EE16A8">
              <w:t>The further review level is based on a three-year national average.  The range of acceptable data not requiring further review is from $2,444.51 to $4,074.19.</w:t>
            </w:r>
          </w:p>
        </w:tc>
      </w:tr>
      <w:tr w:rsidR="00E45086" w:rsidRPr="001C1E47" w14:paraId="1B9DD09F"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2E156404"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p>
        </w:tc>
        <w:tc>
          <w:tcPr>
            <w:tcW w:w="2926" w:type="dxa"/>
          </w:tcPr>
          <w:p w14:paraId="05AAC37A" w14:textId="77777777" w:rsidR="00E45086" w:rsidRPr="00EE16A8" w:rsidRDefault="00E45086" w:rsidP="00E450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b/>
              </w:rPr>
              <w:t>a</w:t>
            </w:r>
            <w:r w:rsidRPr="00EE16A8">
              <w:rPr>
                <w:rFonts w:asciiTheme="minorHAnsi" w:hAnsiTheme="minorHAnsi" w:cstheme="minorHAnsi"/>
              </w:rPr>
              <w:t>.  Average current serious penalty in private sector</w:t>
            </w:r>
          </w:p>
          <w:p w14:paraId="0319C085"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EE16A8">
              <w:rPr>
                <w:rFonts w:asciiTheme="minorHAnsi" w:hAnsiTheme="minorHAnsi" w:cstheme="minorHAnsi"/>
              </w:rPr>
              <w:t xml:space="preserve"> (1-25 workers)</w:t>
            </w:r>
          </w:p>
        </w:tc>
        <w:tc>
          <w:tcPr>
            <w:tcW w:w="1170" w:type="dxa"/>
          </w:tcPr>
          <w:p w14:paraId="0DFB4D57"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936150">
              <w:rPr>
                <w:rFonts w:asciiTheme="minorHAnsi" w:eastAsia="PMingLiU" w:hAnsiTheme="minorHAnsi" w:cstheme="minorHAnsi"/>
              </w:rPr>
              <w:t>$534.00</w:t>
            </w:r>
          </w:p>
        </w:tc>
        <w:tc>
          <w:tcPr>
            <w:tcW w:w="1350" w:type="dxa"/>
          </w:tcPr>
          <w:p w14:paraId="7CD2BDB9" w14:textId="77777777" w:rsidR="00E45086" w:rsidRPr="00EE16A8" w:rsidRDefault="00E45086" w:rsidP="00E45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3BC55F1D" w14:textId="77777777" w:rsidR="00E45086" w:rsidRPr="00EE16A8" w:rsidRDefault="00E45086" w:rsidP="00E45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$2,145.46</w:t>
            </w:r>
          </w:p>
          <w:p w14:paraId="1DDEAD96"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320" w:type="dxa"/>
          </w:tcPr>
          <w:p w14:paraId="02B60300"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based on a three-year national average.  The range of acceptable data not requiring further review is from $1,609.10 to $2,681.83.</w:t>
            </w:r>
          </w:p>
        </w:tc>
      </w:tr>
      <w:tr w:rsidR="00E45086" w:rsidRPr="001C1E47" w14:paraId="43FB9BF1"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10593165"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p>
        </w:tc>
        <w:tc>
          <w:tcPr>
            <w:tcW w:w="2926" w:type="dxa"/>
          </w:tcPr>
          <w:p w14:paraId="48C89AB3" w14:textId="77777777" w:rsidR="00E45086" w:rsidRPr="00EE16A8" w:rsidRDefault="00E45086" w:rsidP="00E450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b/>
              </w:rPr>
              <w:t>b</w:t>
            </w:r>
            <w:r w:rsidRPr="00EE16A8">
              <w:rPr>
                <w:rFonts w:asciiTheme="minorHAnsi" w:hAnsiTheme="minorHAnsi" w:cstheme="minorHAnsi"/>
              </w:rPr>
              <w:t xml:space="preserve">. Average current serious penalty in private sector </w:t>
            </w:r>
          </w:p>
          <w:p w14:paraId="52E3A8E8"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EE16A8">
              <w:rPr>
                <w:rFonts w:asciiTheme="minorHAnsi" w:hAnsiTheme="minorHAnsi" w:cstheme="minorHAnsi"/>
              </w:rPr>
              <w:t>(26-100 workers</w:t>
            </w:r>
            <w:r w:rsidRPr="00EE16A8">
              <w:rPr>
                <w:rFonts w:asciiTheme="minorHAnsi" w:hAnsiTheme="minorHAnsi" w:cstheme="minorHAnsi"/>
                <w:b/>
              </w:rPr>
              <w:t>)</w:t>
            </w:r>
          </w:p>
        </w:tc>
        <w:tc>
          <w:tcPr>
            <w:tcW w:w="1170" w:type="dxa"/>
          </w:tcPr>
          <w:p w14:paraId="02D3AAFF"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936150">
              <w:rPr>
                <w:rFonts w:asciiTheme="minorHAnsi" w:eastAsia="PMingLiU" w:hAnsiTheme="minorHAnsi" w:cstheme="minorHAnsi"/>
              </w:rPr>
              <w:t>$835.51</w:t>
            </w:r>
          </w:p>
        </w:tc>
        <w:tc>
          <w:tcPr>
            <w:tcW w:w="1350" w:type="dxa"/>
          </w:tcPr>
          <w:p w14:paraId="0D539C88" w14:textId="77777777" w:rsidR="00E45086" w:rsidRPr="00EE16A8" w:rsidRDefault="00E45086" w:rsidP="00E45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5BA8C11C" w14:textId="77777777" w:rsidR="00E45086" w:rsidRPr="00EE16A8" w:rsidRDefault="00E45086" w:rsidP="00E45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$3,818.56</w:t>
            </w:r>
          </w:p>
          <w:p w14:paraId="74052660"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320" w:type="dxa"/>
          </w:tcPr>
          <w:p w14:paraId="049E3248"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based on a three-year national average.  The range of acceptable data not requiring further review is from $2,863.92 to $4,773.20.</w:t>
            </w:r>
          </w:p>
        </w:tc>
      </w:tr>
      <w:tr w:rsidR="00E45086" w:rsidRPr="001C1E47" w14:paraId="710CC49C"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269A57B3"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p>
        </w:tc>
        <w:tc>
          <w:tcPr>
            <w:tcW w:w="2926" w:type="dxa"/>
          </w:tcPr>
          <w:p w14:paraId="0A233E21" w14:textId="77777777" w:rsidR="00E45086" w:rsidRPr="00EE16A8" w:rsidRDefault="00E45086" w:rsidP="00E450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b/>
              </w:rPr>
              <w:t>c</w:t>
            </w:r>
            <w:r w:rsidRPr="00EE16A8">
              <w:rPr>
                <w:rFonts w:asciiTheme="minorHAnsi" w:hAnsiTheme="minorHAnsi" w:cstheme="minorHAnsi"/>
              </w:rPr>
              <w:t>. Average current serious penalty in private sector</w:t>
            </w:r>
          </w:p>
          <w:p w14:paraId="05133223"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EE16A8">
              <w:rPr>
                <w:rFonts w:asciiTheme="minorHAnsi" w:hAnsiTheme="minorHAnsi" w:cstheme="minorHAnsi"/>
              </w:rPr>
              <w:t>(101-250 workers)</w:t>
            </w:r>
          </w:p>
        </w:tc>
        <w:tc>
          <w:tcPr>
            <w:tcW w:w="1170" w:type="dxa"/>
          </w:tcPr>
          <w:p w14:paraId="4C771A64"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936150">
              <w:rPr>
                <w:rFonts w:asciiTheme="minorHAnsi" w:eastAsia="PMingLiU" w:hAnsiTheme="minorHAnsi" w:cstheme="minorHAnsi"/>
              </w:rPr>
              <w:t>$813.25</w:t>
            </w:r>
          </w:p>
        </w:tc>
        <w:tc>
          <w:tcPr>
            <w:tcW w:w="1350" w:type="dxa"/>
          </w:tcPr>
          <w:p w14:paraId="103C5894" w14:textId="77777777" w:rsidR="00E45086" w:rsidRPr="00EE16A8" w:rsidRDefault="00E45086" w:rsidP="00E45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761EEEF8" w14:textId="77777777" w:rsidR="00E45086" w:rsidRPr="00EE16A8" w:rsidRDefault="00E45086" w:rsidP="00E45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$5,469.60</w:t>
            </w:r>
          </w:p>
          <w:p w14:paraId="1BC28BB1"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320" w:type="dxa"/>
          </w:tcPr>
          <w:p w14:paraId="1175D8D9"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based on a three-year national average.  The range of acceptable data not requiring further review is from $4,102.20 to $6,837.00.</w:t>
            </w:r>
          </w:p>
        </w:tc>
      </w:tr>
      <w:tr w:rsidR="00E45086" w:rsidRPr="001C1E47" w14:paraId="17024C62"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11DF9554"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p>
        </w:tc>
        <w:tc>
          <w:tcPr>
            <w:tcW w:w="2926" w:type="dxa"/>
          </w:tcPr>
          <w:p w14:paraId="49706658" w14:textId="77777777" w:rsidR="00E45086" w:rsidRPr="00EE16A8" w:rsidRDefault="00E45086" w:rsidP="00E450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b/>
              </w:rPr>
              <w:t>d</w:t>
            </w:r>
            <w:r w:rsidRPr="00EE16A8">
              <w:rPr>
                <w:rFonts w:asciiTheme="minorHAnsi" w:hAnsiTheme="minorHAnsi" w:cstheme="minorHAnsi"/>
              </w:rPr>
              <w:t>. Average current serious penalty in private sector</w:t>
            </w:r>
          </w:p>
          <w:p w14:paraId="78132BF6"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EE16A8">
              <w:rPr>
                <w:rFonts w:asciiTheme="minorHAnsi" w:hAnsiTheme="minorHAnsi" w:cstheme="minorHAnsi"/>
              </w:rPr>
              <w:t>(</w:t>
            </w:r>
            <w:proofErr w:type="gramStart"/>
            <w:r w:rsidRPr="00EE16A8">
              <w:rPr>
                <w:rFonts w:asciiTheme="minorHAnsi" w:hAnsiTheme="minorHAnsi" w:cstheme="minorHAnsi"/>
              </w:rPr>
              <w:t>greater</w:t>
            </w:r>
            <w:proofErr w:type="gramEnd"/>
            <w:r w:rsidRPr="00EE16A8">
              <w:rPr>
                <w:rFonts w:asciiTheme="minorHAnsi" w:hAnsiTheme="minorHAnsi" w:cstheme="minorHAnsi"/>
              </w:rPr>
              <w:t xml:space="preserve"> than 250 workers)</w:t>
            </w:r>
          </w:p>
        </w:tc>
        <w:tc>
          <w:tcPr>
            <w:tcW w:w="1170" w:type="dxa"/>
          </w:tcPr>
          <w:p w14:paraId="128A6F16"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936150">
              <w:rPr>
                <w:rFonts w:asciiTheme="minorHAnsi" w:eastAsia="PMingLiU" w:hAnsiTheme="minorHAnsi" w:cstheme="minorHAnsi"/>
              </w:rPr>
              <w:t>$834.13</w:t>
            </w:r>
          </w:p>
        </w:tc>
        <w:tc>
          <w:tcPr>
            <w:tcW w:w="1350" w:type="dxa"/>
          </w:tcPr>
          <w:p w14:paraId="63D45610" w14:textId="77777777" w:rsidR="00E45086" w:rsidRPr="00EE16A8" w:rsidRDefault="00E45086" w:rsidP="00E45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63F6910E" w14:textId="77777777" w:rsidR="00E45086" w:rsidRPr="00EE16A8" w:rsidRDefault="00E45086" w:rsidP="00E45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$6,725.78</w:t>
            </w:r>
          </w:p>
          <w:p w14:paraId="0527BFD9"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320" w:type="dxa"/>
          </w:tcPr>
          <w:p w14:paraId="60F7A1AD"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based on a three-year national average.  The range of acceptable data not requiring further review is from $5,044.34 to $8,407.23.</w:t>
            </w:r>
          </w:p>
        </w:tc>
      </w:tr>
      <w:tr w:rsidR="00E45086" w:rsidRPr="001C1E47" w14:paraId="7B1D65EC"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4E38F99B" w14:textId="77777777" w:rsidR="00E45086" w:rsidRPr="00190FF1"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90FF1">
              <w:rPr>
                <w:rFonts w:eastAsia="PMingLiU" w:cs="Calibri"/>
              </w:rPr>
              <w:t>9a</w:t>
            </w:r>
          </w:p>
        </w:tc>
        <w:tc>
          <w:tcPr>
            <w:tcW w:w="2926" w:type="dxa"/>
          </w:tcPr>
          <w:p w14:paraId="7ACC9D60" w14:textId="77777777" w:rsidR="00E45086" w:rsidRPr="00190FF1"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90FF1">
              <w:rPr>
                <w:rFonts w:asciiTheme="minorHAnsi" w:hAnsiTheme="minorHAnsi" w:cstheme="minorHAnsi"/>
              </w:rPr>
              <w:t>Percent in compliance (safety)</w:t>
            </w:r>
          </w:p>
        </w:tc>
        <w:tc>
          <w:tcPr>
            <w:tcW w:w="1170" w:type="dxa"/>
          </w:tcPr>
          <w:p w14:paraId="16BE6590" w14:textId="77777777" w:rsidR="00E45086" w:rsidRPr="00190FF1"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90FF1">
              <w:rPr>
                <w:rFonts w:asciiTheme="minorHAnsi" w:eastAsia="PMingLiU" w:hAnsiTheme="minorHAnsi" w:cstheme="minorHAnsi"/>
              </w:rPr>
              <w:t>36.91%</w:t>
            </w:r>
          </w:p>
        </w:tc>
        <w:tc>
          <w:tcPr>
            <w:tcW w:w="1350" w:type="dxa"/>
          </w:tcPr>
          <w:p w14:paraId="214AF831" w14:textId="77777777" w:rsidR="00E45086" w:rsidRPr="00EE16A8" w:rsidRDefault="00E45086" w:rsidP="00E45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+/- 20% of</w:t>
            </w:r>
          </w:p>
          <w:p w14:paraId="54203017"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32.25%</w:t>
            </w:r>
          </w:p>
        </w:tc>
        <w:tc>
          <w:tcPr>
            <w:tcW w:w="4320" w:type="dxa"/>
          </w:tcPr>
          <w:p w14:paraId="71E1B659"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based on a three-year national average.  The range of acceptable data not requiring further review is from 25.80% to 38.70% for safety.</w:t>
            </w:r>
          </w:p>
        </w:tc>
      </w:tr>
      <w:tr w:rsidR="00E45086" w:rsidRPr="001C1E47" w14:paraId="5B468E8B"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31DBF6A9" w14:textId="77777777" w:rsidR="00E45086" w:rsidRPr="00C02A2E"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C02A2E">
              <w:rPr>
                <w:rFonts w:eastAsia="PMingLiU" w:cs="Calibri"/>
              </w:rPr>
              <w:lastRenderedPageBreak/>
              <w:t>9b</w:t>
            </w:r>
          </w:p>
        </w:tc>
        <w:tc>
          <w:tcPr>
            <w:tcW w:w="2926" w:type="dxa"/>
          </w:tcPr>
          <w:p w14:paraId="5E9288D6" w14:textId="77777777" w:rsidR="00E45086" w:rsidRPr="00C02A2E"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C02A2E">
              <w:rPr>
                <w:rFonts w:asciiTheme="minorHAnsi" w:hAnsiTheme="minorHAnsi" w:cstheme="minorHAnsi"/>
              </w:rPr>
              <w:t>Percent in compliance (health)</w:t>
            </w:r>
          </w:p>
        </w:tc>
        <w:tc>
          <w:tcPr>
            <w:tcW w:w="1170" w:type="dxa"/>
          </w:tcPr>
          <w:p w14:paraId="3698529C" w14:textId="77777777" w:rsidR="00E45086" w:rsidRPr="00C02A2E"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02A2E">
              <w:rPr>
                <w:rFonts w:asciiTheme="minorHAnsi" w:eastAsia="PMingLiU" w:hAnsiTheme="minorHAnsi" w:cstheme="minorHAnsi"/>
              </w:rPr>
              <w:t>32.03%</w:t>
            </w:r>
          </w:p>
        </w:tc>
        <w:tc>
          <w:tcPr>
            <w:tcW w:w="1350" w:type="dxa"/>
          </w:tcPr>
          <w:p w14:paraId="0CA5EE7C" w14:textId="77777777" w:rsidR="00E45086" w:rsidRPr="00C02A2E" w:rsidRDefault="00E45086" w:rsidP="00E45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02A2E">
              <w:rPr>
                <w:rFonts w:asciiTheme="minorHAnsi" w:hAnsiTheme="minorHAnsi" w:cstheme="minorHAnsi"/>
              </w:rPr>
              <w:t>+/- 20% of</w:t>
            </w:r>
          </w:p>
          <w:p w14:paraId="54BACD48" w14:textId="77777777" w:rsidR="00E45086" w:rsidRPr="00C02A2E"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02A2E">
              <w:rPr>
                <w:rFonts w:asciiTheme="minorHAnsi" w:hAnsiTheme="minorHAnsi" w:cstheme="minorHAnsi"/>
              </w:rPr>
              <w:t>44.42%</w:t>
            </w:r>
          </w:p>
        </w:tc>
        <w:tc>
          <w:tcPr>
            <w:tcW w:w="4320" w:type="dxa"/>
          </w:tcPr>
          <w:p w14:paraId="1D6232E0"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based on a three-year national average.  The range of acceptable data not requiring further review is from 35.54% to 53.30% for health.</w:t>
            </w:r>
          </w:p>
        </w:tc>
      </w:tr>
      <w:tr w:rsidR="00E45086" w:rsidRPr="001C1E47" w14:paraId="7E507CDE"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3CD75C2A" w14:textId="77777777" w:rsidR="00E45086" w:rsidRPr="00C02A2E" w:rsidRDefault="00E45086" w:rsidP="38241BDE">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C02A2E">
              <w:rPr>
                <w:rFonts w:eastAsia="PMingLiU" w:cs="Calibri"/>
              </w:rPr>
              <w:t>10</w:t>
            </w:r>
          </w:p>
        </w:tc>
        <w:tc>
          <w:tcPr>
            <w:tcW w:w="2926" w:type="dxa"/>
          </w:tcPr>
          <w:p w14:paraId="2CF77FCA" w14:textId="77777777" w:rsidR="00E45086" w:rsidRPr="00C02A2E" w:rsidRDefault="00E45086" w:rsidP="38241BDE">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C02A2E">
              <w:rPr>
                <w:rFonts w:asciiTheme="minorHAnsi" w:hAnsiTheme="minorHAnsi" w:cstheme="minorBidi"/>
              </w:rPr>
              <w:t>Percent of work-related fatalities responded to in one workday</w:t>
            </w:r>
          </w:p>
        </w:tc>
        <w:tc>
          <w:tcPr>
            <w:tcW w:w="1170" w:type="dxa"/>
          </w:tcPr>
          <w:p w14:paraId="2DEE3BA1" w14:textId="77777777" w:rsidR="00E45086" w:rsidRPr="00C02A2E"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02A2E">
              <w:rPr>
                <w:rFonts w:asciiTheme="minorHAnsi" w:eastAsia="PMingLiU" w:hAnsiTheme="minorHAnsi" w:cstheme="minorHAnsi"/>
              </w:rPr>
              <w:t>90.91%</w:t>
            </w:r>
          </w:p>
        </w:tc>
        <w:tc>
          <w:tcPr>
            <w:tcW w:w="1350" w:type="dxa"/>
          </w:tcPr>
          <w:p w14:paraId="277261C3"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eastAsia="PMingLiU" w:hAnsiTheme="minorHAnsi" w:cstheme="minorHAnsi"/>
              </w:rPr>
              <w:t>100%</w:t>
            </w:r>
          </w:p>
        </w:tc>
        <w:tc>
          <w:tcPr>
            <w:tcW w:w="4320" w:type="dxa"/>
          </w:tcPr>
          <w:p w14:paraId="6A1D3A3F"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fixed for all State Plans.</w:t>
            </w:r>
          </w:p>
        </w:tc>
      </w:tr>
      <w:tr w:rsidR="00E45086" w:rsidRPr="001C1E47" w14:paraId="45BD7828"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70D345C2" w14:textId="77777777" w:rsidR="00E45086" w:rsidRPr="00C02A2E"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C02A2E">
              <w:rPr>
                <w:rFonts w:eastAsia="PMingLiU" w:cs="Calibri"/>
              </w:rPr>
              <w:t>11a</w:t>
            </w:r>
          </w:p>
        </w:tc>
        <w:tc>
          <w:tcPr>
            <w:tcW w:w="2926" w:type="dxa"/>
          </w:tcPr>
          <w:p w14:paraId="74282014" w14:textId="77777777" w:rsidR="00E45086" w:rsidRPr="00C02A2E"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C02A2E">
              <w:rPr>
                <w:rFonts w:asciiTheme="minorHAnsi" w:hAnsiTheme="minorHAnsi" w:cstheme="minorHAnsi"/>
              </w:rPr>
              <w:t>Average lapse time (safety)</w:t>
            </w:r>
          </w:p>
        </w:tc>
        <w:tc>
          <w:tcPr>
            <w:tcW w:w="1170" w:type="dxa"/>
          </w:tcPr>
          <w:p w14:paraId="4263A22A" w14:textId="77777777" w:rsidR="00E45086" w:rsidRPr="00C02A2E"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02A2E">
              <w:rPr>
                <w:rFonts w:asciiTheme="minorHAnsi" w:eastAsia="PMingLiU" w:hAnsiTheme="minorHAnsi" w:cstheme="minorHAnsi"/>
              </w:rPr>
              <w:t>42.50</w:t>
            </w:r>
          </w:p>
        </w:tc>
        <w:tc>
          <w:tcPr>
            <w:tcW w:w="1350" w:type="dxa"/>
          </w:tcPr>
          <w:p w14:paraId="03510BB0" w14:textId="77777777" w:rsidR="00E45086" w:rsidRPr="00EE16A8" w:rsidRDefault="00E45086" w:rsidP="00E45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+/- 20% of </w:t>
            </w:r>
          </w:p>
          <w:p w14:paraId="573A1E07"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54.58</w:t>
            </w:r>
          </w:p>
        </w:tc>
        <w:tc>
          <w:tcPr>
            <w:tcW w:w="4320" w:type="dxa"/>
          </w:tcPr>
          <w:p w14:paraId="6B9ECA22" w14:textId="77777777" w:rsidR="00E45086" w:rsidRPr="001C1E47" w:rsidRDefault="00E45086" w:rsidP="00CD5A8A">
            <w:pP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t>The further review level is based on a three-year national average.  The range of acceptable data not requiring further review is from 43.66 to 65.50 for safety.</w:t>
            </w:r>
          </w:p>
        </w:tc>
      </w:tr>
      <w:tr w:rsidR="00E45086" w:rsidRPr="001C1E47" w14:paraId="296C2FAC"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10B76F79" w14:textId="77777777" w:rsidR="00E45086" w:rsidRPr="00C02A2E"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C02A2E">
              <w:rPr>
                <w:rFonts w:eastAsia="PMingLiU" w:cs="Calibri"/>
              </w:rPr>
              <w:t>11b</w:t>
            </w:r>
          </w:p>
        </w:tc>
        <w:tc>
          <w:tcPr>
            <w:tcW w:w="2926" w:type="dxa"/>
          </w:tcPr>
          <w:p w14:paraId="683C3FBC" w14:textId="77777777" w:rsidR="00E45086" w:rsidRPr="00C02A2E"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C02A2E">
              <w:rPr>
                <w:rFonts w:asciiTheme="minorHAnsi" w:hAnsiTheme="minorHAnsi" w:cstheme="minorHAnsi"/>
              </w:rPr>
              <w:t>Average lapse time (health)</w:t>
            </w:r>
          </w:p>
        </w:tc>
        <w:tc>
          <w:tcPr>
            <w:tcW w:w="1170" w:type="dxa"/>
          </w:tcPr>
          <w:p w14:paraId="6A65F3C6" w14:textId="77777777" w:rsidR="00E45086" w:rsidRPr="00C02A2E"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02A2E">
              <w:rPr>
                <w:rFonts w:asciiTheme="minorHAnsi" w:eastAsia="PMingLiU" w:hAnsiTheme="minorHAnsi" w:cstheme="minorHAnsi"/>
              </w:rPr>
              <w:t>46.60</w:t>
            </w:r>
          </w:p>
        </w:tc>
        <w:tc>
          <w:tcPr>
            <w:tcW w:w="1350" w:type="dxa"/>
          </w:tcPr>
          <w:p w14:paraId="6445E305" w14:textId="77777777" w:rsidR="00E45086" w:rsidRPr="00EE16A8" w:rsidRDefault="00E45086" w:rsidP="00E45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+/- 20% of </w:t>
            </w:r>
          </w:p>
          <w:p w14:paraId="68232CD4"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69.03</w:t>
            </w:r>
          </w:p>
        </w:tc>
        <w:tc>
          <w:tcPr>
            <w:tcW w:w="4320" w:type="dxa"/>
          </w:tcPr>
          <w:p w14:paraId="287B9E14"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based on a three-year national average.  The range of acceptable data not requiring further review is from 55.22 to 82.84 for health.</w:t>
            </w:r>
          </w:p>
        </w:tc>
      </w:tr>
      <w:tr w:rsidR="00E45086" w:rsidRPr="001C1E47" w14:paraId="212D8977"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366D9B1F" w14:textId="77777777" w:rsidR="00E45086" w:rsidRPr="00C02A2E"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C02A2E">
              <w:rPr>
                <w:rFonts w:eastAsia="PMingLiU" w:cs="Calibri"/>
              </w:rPr>
              <w:t>12</w:t>
            </w:r>
          </w:p>
        </w:tc>
        <w:tc>
          <w:tcPr>
            <w:tcW w:w="2926" w:type="dxa"/>
          </w:tcPr>
          <w:p w14:paraId="25E4D299" w14:textId="77777777" w:rsidR="00E45086" w:rsidRPr="00C02A2E"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C02A2E">
              <w:rPr>
                <w:rFonts w:asciiTheme="minorHAnsi" w:hAnsiTheme="minorHAnsi" w:cstheme="minorHAnsi"/>
              </w:rPr>
              <w:t>Percent penalty retained</w:t>
            </w:r>
          </w:p>
        </w:tc>
        <w:tc>
          <w:tcPr>
            <w:tcW w:w="1170" w:type="dxa"/>
          </w:tcPr>
          <w:p w14:paraId="5670055B" w14:textId="77777777" w:rsidR="00E45086" w:rsidRPr="00C02A2E"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02A2E">
              <w:rPr>
                <w:rFonts w:asciiTheme="minorHAnsi" w:hAnsiTheme="minorHAnsi" w:cstheme="minorHAnsi"/>
              </w:rPr>
              <w:t>95.55%</w:t>
            </w:r>
          </w:p>
        </w:tc>
        <w:tc>
          <w:tcPr>
            <w:tcW w:w="1350" w:type="dxa"/>
          </w:tcPr>
          <w:p w14:paraId="228A62BB" w14:textId="77777777" w:rsidR="00E45086" w:rsidRPr="00EE16A8" w:rsidRDefault="00E45086" w:rsidP="00E45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+/- 15% of</w:t>
            </w:r>
          </w:p>
          <w:p w14:paraId="31FA5E46"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69.97%</w:t>
            </w:r>
          </w:p>
        </w:tc>
        <w:tc>
          <w:tcPr>
            <w:tcW w:w="4320" w:type="dxa"/>
          </w:tcPr>
          <w:p w14:paraId="6CFF8210"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based on a three-year national average.  The range of acceptable data not requiring further review is from 59.47% to 80.47%.</w:t>
            </w:r>
          </w:p>
        </w:tc>
      </w:tr>
      <w:tr w:rsidR="00E45086" w:rsidRPr="001C1E47" w14:paraId="2D5E205D"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6AFF5233" w14:textId="77777777" w:rsidR="00E45086" w:rsidRPr="00C02A2E"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C02A2E">
              <w:rPr>
                <w:rFonts w:eastAsia="PMingLiU" w:cs="Calibri"/>
              </w:rPr>
              <w:t>13</w:t>
            </w:r>
          </w:p>
        </w:tc>
        <w:tc>
          <w:tcPr>
            <w:tcW w:w="2926" w:type="dxa"/>
          </w:tcPr>
          <w:p w14:paraId="600162AA" w14:textId="58D92A89" w:rsidR="00E45086" w:rsidRPr="00C02A2E"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C02A2E">
              <w:rPr>
                <w:rFonts w:asciiTheme="minorHAnsi" w:hAnsiTheme="minorHAnsi" w:cstheme="minorHAnsi"/>
              </w:rPr>
              <w:t>Percent of initial inspections with worker walk-around</w:t>
            </w:r>
            <w:r w:rsidR="005B55D2">
              <w:rPr>
                <w:rFonts w:asciiTheme="minorHAnsi" w:hAnsiTheme="minorHAnsi" w:cstheme="minorHAnsi"/>
              </w:rPr>
              <w:t xml:space="preserve"> </w:t>
            </w:r>
            <w:r w:rsidRPr="00C02A2E">
              <w:rPr>
                <w:rFonts w:asciiTheme="minorHAnsi" w:hAnsiTheme="minorHAnsi" w:cstheme="minorHAnsi"/>
              </w:rPr>
              <w:t>representation or worker interview</w:t>
            </w:r>
          </w:p>
        </w:tc>
        <w:tc>
          <w:tcPr>
            <w:tcW w:w="1170" w:type="dxa"/>
          </w:tcPr>
          <w:p w14:paraId="30330294" w14:textId="77777777" w:rsidR="00E45086" w:rsidRPr="00C02A2E"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02A2E">
              <w:rPr>
                <w:rFonts w:asciiTheme="minorHAnsi" w:hAnsiTheme="minorHAnsi" w:cstheme="minorHAnsi"/>
              </w:rPr>
              <w:t>99.95%</w:t>
            </w:r>
          </w:p>
        </w:tc>
        <w:tc>
          <w:tcPr>
            <w:tcW w:w="1350" w:type="dxa"/>
          </w:tcPr>
          <w:p w14:paraId="2FF6B40B"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100%</w:t>
            </w:r>
          </w:p>
        </w:tc>
        <w:tc>
          <w:tcPr>
            <w:tcW w:w="4320" w:type="dxa"/>
          </w:tcPr>
          <w:p w14:paraId="2665E064"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fixed for all State Plans.</w:t>
            </w:r>
          </w:p>
        </w:tc>
      </w:tr>
      <w:tr w:rsidR="00E45086" w:rsidRPr="001C1E47" w14:paraId="25C9D593"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0F0C66EE"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14</w:t>
            </w:r>
          </w:p>
        </w:tc>
        <w:tc>
          <w:tcPr>
            <w:tcW w:w="2926" w:type="dxa"/>
          </w:tcPr>
          <w:p w14:paraId="69D57573"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EE16A8">
              <w:rPr>
                <w:rFonts w:asciiTheme="minorHAnsi" w:hAnsiTheme="minorHAnsi" w:cstheme="minorHAnsi"/>
              </w:rPr>
              <w:t>Percent of 11(c) investigations completed within 90 days</w:t>
            </w:r>
          </w:p>
        </w:tc>
        <w:tc>
          <w:tcPr>
            <w:tcW w:w="1170" w:type="dxa"/>
          </w:tcPr>
          <w:p w14:paraId="3D07B76F"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N/A*</w:t>
            </w:r>
          </w:p>
        </w:tc>
        <w:tc>
          <w:tcPr>
            <w:tcW w:w="1350" w:type="dxa"/>
          </w:tcPr>
          <w:p w14:paraId="6C15046C"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N/A*</w:t>
            </w:r>
          </w:p>
        </w:tc>
        <w:tc>
          <w:tcPr>
            <w:tcW w:w="4320" w:type="dxa"/>
          </w:tcPr>
          <w:p w14:paraId="7D57A109"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B50BA9">
              <w:rPr>
                <w:rFonts w:asciiTheme="minorHAnsi" w:eastAsia="PMingLiU" w:hAnsiTheme="minorHAnsi" w:cstheme="minorHAnsi"/>
              </w:rPr>
              <w:t>This measure is not being reported for FY 2022. Please see note below.</w:t>
            </w:r>
          </w:p>
        </w:tc>
      </w:tr>
      <w:tr w:rsidR="00E45086" w:rsidRPr="001C1E47" w14:paraId="37158B1E"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4B133341"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15</w:t>
            </w:r>
          </w:p>
        </w:tc>
        <w:tc>
          <w:tcPr>
            <w:tcW w:w="2926" w:type="dxa"/>
          </w:tcPr>
          <w:p w14:paraId="3AA23010"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EE16A8">
              <w:rPr>
                <w:rFonts w:asciiTheme="minorHAnsi" w:hAnsiTheme="minorHAnsi" w:cstheme="minorHAnsi"/>
              </w:rPr>
              <w:t>Percent of 11(c) complaints that are meritorious</w:t>
            </w:r>
          </w:p>
        </w:tc>
        <w:tc>
          <w:tcPr>
            <w:tcW w:w="1170" w:type="dxa"/>
          </w:tcPr>
          <w:p w14:paraId="7B1A9B6B"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N/A*</w:t>
            </w:r>
          </w:p>
        </w:tc>
        <w:tc>
          <w:tcPr>
            <w:tcW w:w="1350" w:type="dxa"/>
          </w:tcPr>
          <w:p w14:paraId="46C94E42"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N/A*</w:t>
            </w:r>
          </w:p>
        </w:tc>
        <w:tc>
          <w:tcPr>
            <w:tcW w:w="4320" w:type="dxa"/>
          </w:tcPr>
          <w:p w14:paraId="33CC1384"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9B551A">
              <w:rPr>
                <w:rFonts w:asciiTheme="minorHAnsi" w:eastAsia="PMingLiU" w:hAnsiTheme="minorHAnsi" w:cstheme="minorHAnsi"/>
              </w:rPr>
              <w:t>This measure is not being reported for FY 2022. Please see note below.</w:t>
            </w:r>
          </w:p>
        </w:tc>
      </w:tr>
      <w:tr w:rsidR="00E45086" w:rsidRPr="001C1E47" w14:paraId="490C98DC"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5086C168"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16</w:t>
            </w:r>
          </w:p>
        </w:tc>
        <w:tc>
          <w:tcPr>
            <w:tcW w:w="2926" w:type="dxa"/>
          </w:tcPr>
          <w:p w14:paraId="5CB6A5DF"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EE16A8">
              <w:rPr>
                <w:rFonts w:asciiTheme="minorHAnsi" w:hAnsiTheme="minorHAnsi" w:cstheme="minorHAnsi"/>
              </w:rPr>
              <w:t>Average number of calendar days to complete an 11(c) investigation</w:t>
            </w:r>
          </w:p>
        </w:tc>
        <w:tc>
          <w:tcPr>
            <w:tcW w:w="1170" w:type="dxa"/>
          </w:tcPr>
          <w:p w14:paraId="660635D9"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N/A*</w:t>
            </w:r>
          </w:p>
        </w:tc>
        <w:tc>
          <w:tcPr>
            <w:tcW w:w="1350" w:type="dxa"/>
            <w:shd w:val="clear" w:color="auto" w:fill="auto"/>
          </w:tcPr>
          <w:p w14:paraId="174CBDDF"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N/A*</w:t>
            </w:r>
          </w:p>
        </w:tc>
        <w:tc>
          <w:tcPr>
            <w:tcW w:w="4320" w:type="dxa"/>
          </w:tcPr>
          <w:p w14:paraId="761CC709"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9B551A">
              <w:rPr>
                <w:rFonts w:asciiTheme="minorHAnsi" w:eastAsia="PMingLiU" w:hAnsiTheme="minorHAnsi" w:cstheme="minorHAnsi"/>
              </w:rPr>
              <w:t>This measure is not being reported for FY 2022. Please see note below.</w:t>
            </w:r>
          </w:p>
        </w:tc>
      </w:tr>
      <w:tr w:rsidR="00E45086" w:rsidRPr="001C1E47" w14:paraId="5E473D51" w14:textId="77777777" w:rsidTr="00A55CC9">
        <w:tc>
          <w:tcPr>
            <w:cnfStyle w:val="001000000000" w:firstRow="0" w:lastRow="0" w:firstColumn="1" w:lastColumn="0" w:oddVBand="0" w:evenVBand="0" w:oddHBand="0" w:evenHBand="0" w:firstRowFirstColumn="0" w:firstRowLastColumn="0" w:lastRowFirstColumn="0" w:lastRowLastColumn="0"/>
            <w:tcW w:w="1034" w:type="dxa"/>
          </w:tcPr>
          <w:p w14:paraId="0350FBAE"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17</w:t>
            </w:r>
          </w:p>
        </w:tc>
        <w:tc>
          <w:tcPr>
            <w:tcW w:w="2926" w:type="dxa"/>
          </w:tcPr>
          <w:p w14:paraId="54D3E7D3"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EE16A8">
              <w:rPr>
                <w:rFonts w:asciiTheme="minorHAnsi" w:hAnsiTheme="minorHAnsi" w:cstheme="minorHAnsi"/>
              </w:rPr>
              <w:t>Percent of enforcement presence</w:t>
            </w:r>
          </w:p>
        </w:tc>
        <w:tc>
          <w:tcPr>
            <w:tcW w:w="1170" w:type="dxa"/>
          </w:tcPr>
          <w:p w14:paraId="60716A89"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1.99%</w:t>
            </w:r>
          </w:p>
        </w:tc>
        <w:tc>
          <w:tcPr>
            <w:tcW w:w="1350" w:type="dxa"/>
          </w:tcPr>
          <w:p w14:paraId="7A10F54A" w14:textId="77777777" w:rsidR="00E45086" w:rsidRPr="009B551A"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B551A">
              <w:rPr>
                <w:rFonts w:asciiTheme="minorHAnsi" w:eastAsia="PMingLiU" w:hAnsiTheme="minorHAnsi" w:cstheme="minorHAnsi"/>
              </w:rPr>
              <w:t>+/- 25% of</w:t>
            </w:r>
          </w:p>
          <w:p w14:paraId="779F0AD2"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9B551A">
              <w:rPr>
                <w:rFonts w:asciiTheme="minorHAnsi" w:eastAsia="PMingLiU" w:hAnsiTheme="minorHAnsi" w:cstheme="minorHAnsi"/>
              </w:rPr>
              <w:t>1.64%</w:t>
            </w:r>
          </w:p>
        </w:tc>
        <w:tc>
          <w:tcPr>
            <w:tcW w:w="4320" w:type="dxa"/>
          </w:tcPr>
          <w:p w14:paraId="2B6F0CB5" w14:textId="77777777" w:rsidR="00E45086" w:rsidRPr="001C1E47" w:rsidRDefault="00E45086" w:rsidP="00E4508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9B551A">
              <w:rPr>
                <w:rFonts w:asciiTheme="minorHAnsi" w:eastAsia="PMingLiU" w:hAnsiTheme="minorHAnsi" w:cstheme="minorHAnsi"/>
              </w:rPr>
              <w:t>The further review level is based on a three-year national average.  The range of acceptable data not requiring further review is from 1.23% to 2.05%.</w:t>
            </w:r>
          </w:p>
        </w:tc>
      </w:tr>
    </w:tbl>
    <w:p w14:paraId="6E0823CA" w14:textId="77777777" w:rsidR="005128CD" w:rsidRDefault="005128CD" w:rsidP="007A71AC">
      <w:pPr>
        <w:widowControl/>
        <w:autoSpaceDE/>
        <w:autoSpaceDN/>
        <w:adjustRightInd/>
        <w:rPr>
          <w:rFonts w:cs="Calibri"/>
          <w:b/>
          <w:color w:val="1F497D"/>
          <w:sz w:val="28"/>
          <w:szCs w:val="28"/>
        </w:rPr>
      </w:pPr>
    </w:p>
    <w:p w14:paraId="4951F4A4" w14:textId="77777777" w:rsidR="00D744C7" w:rsidRDefault="00D744C7" w:rsidP="00D744C7">
      <w:r>
        <w:t xml:space="preserve">NOTE:  The national averages in this report are three-year rolling averages.  Unless otherwise noted, the data contained in this Appendix D are pulled from the State Activity Mandated </w:t>
      </w:r>
      <w:r>
        <w:lastRenderedPageBreak/>
        <w:t>Measures (SAMM) Report in OIS run on November 14, 2022, as part of OSHA’s official end-of-year data run.</w:t>
      </w:r>
    </w:p>
    <w:p w14:paraId="682325F2" w14:textId="77777777" w:rsidR="00D744C7" w:rsidRDefault="00D744C7" w:rsidP="00D744C7"/>
    <w:p w14:paraId="2773A41C" w14:textId="77777777" w:rsidR="00D744C7" w:rsidRPr="001C1E47" w:rsidRDefault="00D744C7" w:rsidP="00C02A2E">
      <w:pPr>
        <w:rPr>
          <w:rFonts w:cs="Calibri"/>
          <w:b/>
          <w:color w:val="1F497D"/>
          <w:sz w:val="28"/>
          <w:szCs w:val="28"/>
        </w:rPr>
      </w:pPr>
      <w:r>
        <w:t>*Due to the transition of 11(c) data from IMIS to OIS, SAMMs 14, 15, and 16 are not being reported for FY 2022.</w:t>
      </w:r>
    </w:p>
    <w:sectPr w:rsidR="00D744C7" w:rsidRPr="001C1E47" w:rsidSect="001D10D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9617C" w14:textId="77777777" w:rsidR="00D76262" w:rsidRDefault="00D76262" w:rsidP="00C872A0">
      <w:r>
        <w:separator/>
      </w:r>
    </w:p>
  </w:endnote>
  <w:endnote w:type="continuationSeparator" w:id="0">
    <w:p w14:paraId="08323B8D" w14:textId="77777777" w:rsidR="00D76262" w:rsidRDefault="00D76262" w:rsidP="00C872A0">
      <w:r>
        <w:continuationSeparator/>
      </w:r>
    </w:p>
  </w:endnote>
  <w:endnote w:type="continuationNotice" w:id="1">
    <w:p w14:paraId="054AE2D1" w14:textId="77777777" w:rsidR="00D76262" w:rsidRDefault="00D76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171645"/>
      <w:docPartObj>
        <w:docPartGallery w:val="Page Numbers (Bottom of Page)"/>
        <w:docPartUnique/>
      </w:docPartObj>
    </w:sdtPr>
    <w:sdtEndPr>
      <w:rPr>
        <w:noProof/>
      </w:rPr>
    </w:sdtEndPr>
    <w:sdtContent>
      <w:p w14:paraId="3F1BD498" w14:textId="32814C82" w:rsidR="001D10D8" w:rsidRDefault="001D10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7BC664" w14:textId="77777777" w:rsidR="00367F8A" w:rsidRDefault="00367F8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2FCA" w14:textId="77777777" w:rsidR="00367F8A" w:rsidRDefault="00367F8A">
    <w:pPr>
      <w:pStyle w:val="Footer"/>
      <w:jc w:val="center"/>
    </w:pPr>
  </w:p>
  <w:p w14:paraId="28F14F4C" w14:textId="77777777" w:rsidR="00367F8A" w:rsidRDefault="00367F8A"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905992"/>
      <w:docPartObj>
        <w:docPartGallery w:val="Page Numbers (Bottom of Page)"/>
        <w:docPartUnique/>
      </w:docPartObj>
    </w:sdtPr>
    <w:sdtEndPr>
      <w:rPr>
        <w:noProof/>
      </w:rPr>
    </w:sdtEndPr>
    <w:sdtContent>
      <w:p w14:paraId="103C774C" w14:textId="142D9641" w:rsidR="001D10D8" w:rsidRDefault="001D10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A24198" w14:textId="77777777" w:rsidR="001D10D8" w:rsidRDefault="001D10D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44E7" w14:textId="77777777" w:rsidR="00D76262" w:rsidRDefault="00D76262" w:rsidP="00C872A0">
      <w:r>
        <w:separator/>
      </w:r>
    </w:p>
  </w:footnote>
  <w:footnote w:type="continuationSeparator" w:id="0">
    <w:p w14:paraId="175C77B7" w14:textId="77777777" w:rsidR="00D76262" w:rsidRDefault="00D76262" w:rsidP="00C872A0">
      <w:r>
        <w:continuationSeparator/>
      </w:r>
    </w:p>
  </w:footnote>
  <w:footnote w:type="continuationNotice" w:id="1">
    <w:p w14:paraId="5237D626" w14:textId="77777777" w:rsidR="00D76262" w:rsidRDefault="00D762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8E34" w14:textId="77777777" w:rsidR="00367F8A" w:rsidRPr="000767C0" w:rsidRDefault="00367F8A"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9D42DAC"/>
    <w:multiLevelType w:val="hybridMultilevel"/>
    <w:tmpl w:val="95CE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15:restartNumberingAfterBreak="0">
    <w:nsid w:val="1E8935DA"/>
    <w:multiLevelType w:val="hybridMultilevel"/>
    <w:tmpl w:val="CE541BEE"/>
    <w:lvl w:ilvl="0" w:tplc="D9C86FC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7"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B477B"/>
    <w:multiLevelType w:val="hybridMultilevel"/>
    <w:tmpl w:val="AEE28388"/>
    <w:lvl w:ilvl="0" w:tplc="97CE5A9C">
      <w:start w:val="1"/>
      <w:numFmt w:val="upperLetter"/>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4D0512E1"/>
    <w:multiLevelType w:val="hybridMultilevel"/>
    <w:tmpl w:val="E15E604E"/>
    <w:lvl w:ilvl="0" w:tplc="203C268A">
      <w:start w:val="1"/>
      <w:numFmt w:val="bullet"/>
      <w:lvlText w:val="·"/>
      <w:lvlJc w:val="left"/>
      <w:pPr>
        <w:ind w:left="720" w:hanging="360"/>
      </w:pPr>
      <w:rPr>
        <w:rFonts w:ascii="Symbol" w:hAnsi="Symbol" w:hint="default"/>
      </w:rPr>
    </w:lvl>
    <w:lvl w:ilvl="1" w:tplc="F850D7C4">
      <w:start w:val="1"/>
      <w:numFmt w:val="bullet"/>
      <w:lvlText w:val="o"/>
      <w:lvlJc w:val="left"/>
      <w:pPr>
        <w:ind w:left="1440" w:hanging="360"/>
      </w:pPr>
      <w:rPr>
        <w:rFonts w:ascii="Courier New" w:hAnsi="Courier New" w:hint="default"/>
      </w:rPr>
    </w:lvl>
    <w:lvl w:ilvl="2" w:tplc="383CD43A">
      <w:start w:val="1"/>
      <w:numFmt w:val="bullet"/>
      <w:lvlText w:val=""/>
      <w:lvlJc w:val="left"/>
      <w:pPr>
        <w:ind w:left="2160" w:hanging="360"/>
      </w:pPr>
      <w:rPr>
        <w:rFonts w:ascii="Wingdings" w:hAnsi="Wingdings" w:hint="default"/>
      </w:rPr>
    </w:lvl>
    <w:lvl w:ilvl="3" w:tplc="5614955E">
      <w:start w:val="1"/>
      <w:numFmt w:val="bullet"/>
      <w:lvlText w:val=""/>
      <w:lvlJc w:val="left"/>
      <w:pPr>
        <w:ind w:left="2880" w:hanging="360"/>
      </w:pPr>
      <w:rPr>
        <w:rFonts w:ascii="Symbol" w:hAnsi="Symbol" w:hint="default"/>
      </w:rPr>
    </w:lvl>
    <w:lvl w:ilvl="4" w:tplc="DCB6F420">
      <w:start w:val="1"/>
      <w:numFmt w:val="bullet"/>
      <w:lvlText w:val="o"/>
      <w:lvlJc w:val="left"/>
      <w:pPr>
        <w:ind w:left="3600" w:hanging="360"/>
      </w:pPr>
      <w:rPr>
        <w:rFonts w:ascii="Courier New" w:hAnsi="Courier New" w:hint="default"/>
      </w:rPr>
    </w:lvl>
    <w:lvl w:ilvl="5" w:tplc="1DD02716">
      <w:start w:val="1"/>
      <w:numFmt w:val="bullet"/>
      <w:lvlText w:val=""/>
      <w:lvlJc w:val="left"/>
      <w:pPr>
        <w:ind w:left="4320" w:hanging="360"/>
      </w:pPr>
      <w:rPr>
        <w:rFonts w:ascii="Wingdings" w:hAnsi="Wingdings" w:hint="default"/>
      </w:rPr>
    </w:lvl>
    <w:lvl w:ilvl="6" w:tplc="D1E82F42">
      <w:start w:val="1"/>
      <w:numFmt w:val="bullet"/>
      <w:lvlText w:val=""/>
      <w:lvlJc w:val="left"/>
      <w:pPr>
        <w:ind w:left="5040" w:hanging="360"/>
      </w:pPr>
      <w:rPr>
        <w:rFonts w:ascii="Symbol" w:hAnsi="Symbol" w:hint="default"/>
      </w:rPr>
    </w:lvl>
    <w:lvl w:ilvl="7" w:tplc="65282E14">
      <w:start w:val="1"/>
      <w:numFmt w:val="bullet"/>
      <w:lvlText w:val="o"/>
      <w:lvlJc w:val="left"/>
      <w:pPr>
        <w:ind w:left="5760" w:hanging="360"/>
      </w:pPr>
      <w:rPr>
        <w:rFonts w:ascii="Courier New" w:hAnsi="Courier New" w:hint="default"/>
      </w:rPr>
    </w:lvl>
    <w:lvl w:ilvl="8" w:tplc="44A4C68E">
      <w:start w:val="1"/>
      <w:numFmt w:val="bullet"/>
      <w:lvlText w:val=""/>
      <w:lvlJc w:val="left"/>
      <w:pPr>
        <w:ind w:left="6480" w:hanging="360"/>
      </w:pPr>
      <w:rPr>
        <w:rFonts w:ascii="Wingdings" w:hAnsi="Wingdings" w:hint="default"/>
      </w:rPr>
    </w:lvl>
  </w:abstractNum>
  <w:abstractNum w:abstractNumId="31"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502548287">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927350984">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55849919">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2074574374">
    <w:abstractNumId w:val="32"/>
  </w:num>
  <w:num w:numId="5" w16cid:durableId="2139494189">
    <w:abstractNumId w:val="29"/>
  </w:num>
  <w:num w:numId="6" w16cid:durableId="1985506767">
    <w:abstractNumId w:val="26"/>
  </w:num>
  <w:num w:numId="7" w16cid:durableId="187261808">
    <w:abstractNumId w:val="27"/>
  </w:num>
  <w:num w:numId="8" w16cid:durableId="606349340">
    <w:abstractNumId w:val="31"/>
  </w:num>
  <w:num w:numId="9" w16cid:durableId="21056204">
    <w:abstractNumId w:val="28"/>
  </w:num>
  <w:num w:numId="10" w16cid:durableId="484324447">
    <w:abstractNumId w:val="33"/>
  </w:num>
  <w:num w:numId="11" w16cid:durableId="1571190578">
    <w:abstractNumId w:val="24"/>
  </w:num>
  <w:num w:numId="12" w16cid:durableId="1877541929">
    <w:abstractNumId w:val="25"/>
  </w:num>
  <w:num w:numId="13" w16cid:durableId="1145007598">
    <w:abstractNumId w:val="28"/>
    <w:lvlOverride w:ilvl="0">
      <w:startOverride w:val="1"/>
    </w:lvlOverride>
  </w:num>
  <w:num w:numId="14" w16cid:durableId="247465213">
    <w:abstractNumId w:val="30"/>
  </w:num>
  <w:num w:numId="15" w16cid:durableId="17133926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1"/>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201A"/>
    <w:rsid w:val="00002B73"/>
    <w:rsid w:val="00003412"/>
    <w:rsid w:val="000036AB"/>
    <w:rsid w:val="00004200"/>
    <w:rsid w:val="000061D0"/>
    <w:rsid w:val="00007781"/>
    <w:rsid w:val="000116C0"/>
    <w:rsid w:val="00011CB9"/>
    <w:rsid w:val="00013950"/>
    <w:rsid w:val="00014C7A"/>
    <w:rsid w:val="00016214"/>
    <w:rsid w:val="00016803"/>
    <w:rsid w:val="0001706D"/>
    <w:rsid w:val="00017349"/>
    <w:rsid w:val="00020CC5"/>
    <w:rsid w:val="00021274"/>
    <w:rsid w:val="000217D1"/>
    <w:rsid w:val="00021FE0"/>
    <w:rsid w:val="00022BEE"/>
    <w:rsid w:val="00023E67"/>
    <w:rsid w:val="000248F0"/>
    <w:rsid w:val="00024E69"/>
    <w:rsid w:val="00025161"/>
    <w:rsid w:val="0002572C"/>
    <w:rsid w:val="00025F57"/>
    <w:rsid w:val="00026D63"/>
    <w:rsid w:val="00027093"/>
    <w:rsid w:val="000273A4"/>
    <w:rsid w:val="0003377E"/>
    <w:rsid w:val="0003442F"/>
    <w:rsid w:val="00034A4E"/>
    <w:rsid w:val="00035083"/>
    <w:rsid w:val="0003567C"/>
    <w:rsid w:val="00036865"/>
    <w:rsid w:val="00036A6F"/>
    <w:rsid w:val="00036BF8"/>
    <w:rsid w:val="00036EB4"/>
    <w:rsid w:val="00036F0D"/>
    <w:rsid w:val="00037F48"/>
    <w:rsid w:val="000404ED"/>
    <w:rsid w:val="00042327"/>
    <w:rsid w:val="0004319F"/>
    <w:rsid w:val="00043515"/>
    <w:rsid w:val="00043ECB"/>
    <w:rsid w:val="00044436"/>
    <w:rsid w:val="000447C9"/>
    <w:rsid w:val="000449F8"/>
    <w:rsid w:val="00045479"/>
    <w:rsid w:val="00045BD6"/>
    <w:rsid w:val="00045C51"/>
    <w:rsid w:val="00045F2E"/>
    <w:rsid w:val="00046151"/>
    <w:rsid w:val="000468C6"/>
    <w:rsid w:val="00046BEE"/>
    <w:rsid w:val="00046E13"/>
    <w:rsid w:val="000470EE"/>
    <w:rsid w:val="0005007B"/>
    <w:rsid w:val="00050FEB"/>
    <w:rsid w:val="000517FA"/>
    <w:rsid w:val="00052B36"/>
    <w:rsid w:val="00053A2C"/>
    <w:rsid w:val="00053E4F"/>
    <w:rsid w:val="00054416"/>
    <w:rsid w:val="00054900"/>
    <w:rsid w:val="00055243"/>
    <w:rsid w:val="00055B40"/>
    <w:rsid w:val="00055F2C"/>
    <w:rsid w:val="00056C0B"/>
    <w:rsid w:val="00057840"/>
    <w:rsid w:val="00057B26"/>
    <w:rsid w:val="00060D39"/>
    <w:rsid w:val="00061875"/>
    <w:rsid w:val="000625A3"/>
    <w:rsid w:val="000625FB"/>
    <w:rsid w:val="0006398D"/>
    <w:rsid w:val="00065AB2"/>
    <w:rsid w:val="0006611A"/>
    <w:rsid w:val="00066A7B"/>
    <w:rsid w:val="00066C52"/>
    <w:rsid w:val="000701E4"/>
    <w:rsid w:val="0007073F"/>
    <w:rsid w:val="00071289"/>
    <w:rsid w:val="0007157F"/>
    <w:rsid w:val="00071BD8"/>
    <w:rsid w:val="00071E71"/>
    <w:rsid w:val="000724F1"/>
    <w:rsid w:val="00072C6C"/>
    <w:rsid w:val="0007306B"/>
    <w:rsid w:val="000743D1"/>
    <w:rsid w:val="00074876"/>
    <w:rsid w:val="00075DB6"/>
    <w:rsid w:val="000760CB"/>
    <w:rsid w:val="00076601"/>
    <w:rsid w:val="000767C0"/>
    <w:rsid w:val="00077410"/>
    <w:rsid w:val="00080F07"/>
    <w:rsid w:val="00083A76"/>
    <w:rsid w:val="00085230"/>
    <w:rsid w:val="00086F2F"/>
    <w:rsid w:val="0008759E"/>
    <w:rsid w:val="00087E2F"/>
    <w:rsid w:val="00087EE9"/>
    <w:rsid w:val="00090155"/>
    <w:rsid w:val="000902ED"/>
    <w:rsid w:val="0009134A"/>
    <w:rsid w:val="00091ABD"/>
    <w:rsid w:val="00091AE2"/>
    <w:rsid w:val="00091B54"/>
    <w:rsid w:val="000923E0"/>
    <w:rsid w:val="00092555"/>
    <w:rsid w:val="000929B5"/>
    <w:rsid w:val="00092F1B"/>
    <w:rsid w:val="00093239"/>
    <w:rsid w:val="0009535D"/>
    <w:rsid w:val="0009583F"/>
    <w:rsid w:val="000969E2"/>
    <w:rsid w:val="000A134A"/>
    <w:rsid w:val="000A1CE9"/>
    <w:rsid w:val="000A2DE7"/>
    <w:rsid w:val="000A3878"/>
    <w:rsid w:val="000A40EC"/>
    <w:rsid w:val="000A55DB"/>
    <w:rsid w:val="000A658C"/>
    <w:rsid w:val="000A6842"/>
    <w:rsid w:val="000A7279"/>
    <w:rsid w:val="000A7A05"/>
    <w:rsid w:val="000B07D7"/>
    <w:rsid w:val="000B1A5B"/>
    <w:rsid w:val="000B1ECC"/>
    <w:rsid w:val="000B22E4"/>
    <w:rsid w:val="000B3A37"/>
    <w:rsid w:val="000B440B"/>
    <w:rsid w:val="000B4852"/>
    <w:rsid w:val="000B57FC"/>
    <w:rsid w:val="000B6A8A"/>
    <w:rsid w:val="000C04C6"/>
    <w:rsid w:val="000C0DC5"/>
    <w:rsid w:val="000C0E15"/>
    <w:rsid w:val="000C12C6"/>
    <w:rsid w:val="000C1882"/>
    <w:rsid w:val="000C1ED8"/>
    <w:rsid w:val="000C295F"/>
    <w:rsid w:val="000C2E74"/>
    <w:rsid w:val="000C368E"/>
    <w:rsid w:val="000C38BD"/>
    <w:rsid w:val="000C4141"/>
    <w:rsid w:val="000C43DE"/>
    <w:rsid w:val="000C46E4"/>
    <w:rsid w:val="000C550D"/>
    <w:rsid w:val="000C5C82"/>
    <w:rsid w:val="000C79CD"/>
    <w:rsid w:val="000C7C9A"/>
    <w:rsid w:val="000D072E"/>
    <w:rsid w:val="000D1D37"/>
    <w:rsid w:val="000D26CF"/>
    <w:rsid w:val="000D343F"/>
    <w:rsid w:val="000D4560"/>
    <w:rsid w:val="000D4A64"/>
    <w:rsid w:val="000D4AD5"/>
    <w:rsid w:val="000D6CE4"/>
    <w:rsid w:val="000D750A"/>
    <w:rsid w:val="000D7AAD"/>
    <w:rsid w:val="000E0408"/>
    <w:rsid w:val="000E07E7"/>
    <w:rsid w:val="000E0DD1"/>
    <w:rsid w:val="000E1346"/>
    <w:rsid w:val="000E1AA2"/>
    <w:rsid w:val="000E20A2"/>
    <w:rsid w:val="000E20A3"/>
    <w:rsid w:val="000E46F3"/>
    <w:rsid w:val="000E5C64"/>
    <w:rsid w:val="000E6466"/>
    <w:rsid w:val="000E7F42"/>
    <w:rsid w:val="000F07C7"/>
    <w:rsid w:val="000F1D68"/>
    <w:rsid w:val="000F1E49"/>
    <w:rsid w:val="000F2785"/>
    <w:rsid w:val="000F46ED"/>
    <w:rsid w:val="000F4DA3"/>
    <w:rsid w:val="000F5631"/>
    <w:rsid w:val="000F5A36"/>
    <w:rsid w:val="000F63C1"/>
    <w:rsid w:val="000F6A5C"/>
    <w:rsid w:val="000F7ECC"/>
    <w:rsid w:val="0010365F"/>
    <w:rsid w:val="001039FA"/>
    <w:rsid w:val="00103E4B"/>
    <w:rsid w:val="001041B4"/>
    <w:rsid w:val="00105142"/>
    <w:rsid w:val="001051DA"/>
    <w:rsid w:val="001056A7"/>
    <w:rsid w:val="00105E3C"/>
    <w:rsid w:val="00106231"/>
    <w:rsid w:val="0011011A"/>
    <w:rsid w:val="00110CB0"/>
    <w:rsid w:val="001113A1"/>
    <w:rsid w:val="001124A5"/>
    <w:rsid w:val="00112859"/>
    <w:rsid w:val="00112C81"/>
    <w:rsid w:val="0011326F"/>
    <w:rsid w:val="0011522A"/>
    <w:rsid w:val="00115B48"/>
    <w:rsid w:val="00115DF5"/>
    <w:rsid w:val="00116055"/>
    <w:rsid w:val="001170E4"/>
    <w:rsid w:val="00117115"/>
    <w:rsid w:val="001174A0"/>
    <w:rsid w:val="001206B1"/>
    <w:rsid w:val="0012164B"/>
    <w:rsid w:val="00122228"/>
    <w:rsid w:val="0012279E"/>
    <w:rsid w:val="00122839"/>
    <w:rsid w:val="00122BD3"/>
    <w:rsid w:val="00123AC4"/>
    <w:rsid w:val="00124AC6"/>
    <w:rsid w:val="00125065"/>
    <w:rsid w:val="00125345"/>
    <w:rsid w:val="00125C8A"/>
    <w:rsid w:val="00126248"/>
    <w:rsid w:val="00126880"/>
    <w:rsid w:val="00132862"/>
    <w:rsid w:val="00132BCD"/>
    <w:rsid w:val="00132F71"/>
    <w:rsid w:val="001330E6"/>
    <w:rsid w:val="001341FE"/>
    <w:rsid w:val="00134F5C"/>
    <w:rsid w:val="00134F5D"/>
    <w:rsid w:val="001358F0"/>
    <w:rsid w:val="00136D99"/>
    <w:rsid w:val="00136DA3"/>
    <w:rsid w:val="001376D1"/>
    <w:rsid w:val="00140C21"/>
    <w:rsid w:val="00141758"/>
    <w:rsid w:val="0014199D"/>
    <w:rsid w:val="00142198"/>
    <w:rsid w:val="00143ACD"/>
    <w:rsid w:val="0014420A"/>
    <w:rsid w:val="00144A53"/>
    <w:rsid w:val="00145BC1"/>
    <w:rsid w:val="00146705"/>
    <w:rsid w:val="001469F6"/>
    <w:rsid w:val="001471B8"/>
    <w:rsid w:val="001472C0"/>
    <w:rsid w:val="00147B01"/>
    <w:rsid w:val="00147F8B"/>
    <w:rsid w:val="00150F03"/>
    <w:rsid w:val="001515BB"/>
    <w:rsid w:val="00151CFD"/>
    <w:rsid w:val="00152207"/>
    <w:rsid w:val="00152A99"/>
    <w:rsid w:val="00155285"/>
    <w:rsid w:val="00155591"/>
    <w:rsid w:val="00156CD6"/>
    <w:rsid w:val="00156E0C"/>
    <w:rsid w:val="00157520"/>
    <w:rsid w:val="001610D5"/>
    <w:rsid w:val="00161740"/>
    <w:rsid w:val="0016266E"/>
    <w:rsid w:val="0016303D"/>
    <w:rsid w:val="0016336D"/>
    <w:rsid w:val="00163E90"/>
    <w:rsid w:val="00172085"/>
    <w:rsid w:val="0017247D"/>
    <w:rsid w:val="00173853"/>
    <w:rsid w:val="00174848"/>
    <w:rsid w:val="0017552C"/>
    <w:rsid w:val="00176DF8"/>
    <w:rsid w:val="00177A1E"/>
    <w:rsid w:val="00177D70"/>
    <w:rsid w:val="00182B5C"/>
    <w:rsid w:val="00182CE0"/>
    <w:rsid w:val="00183688"/>
    <w:rsid w:val="00183D5D"/>
    <w:rsid w:val="001843E2"/>
    <w:rsid w:val="00184E43"/>
    <w:rsid w:val="00185C7D"/>
    <w:rsid w:val="001861B8"/>
    <w:rsid w:val="00187065"/>
    <w:rsid w:val="00187182"/>
    <w:rsid w:val="001902FE"/>
    <w:rsid w:val="00190FF1"/>
    <w:rsid w:val="001926C7"/>
    <w:rsid w:val="00192752"/>
    <w:rsid w:val="001927A4"/>
    <w:rsid w:val="00192881"/>
    <w:rsid w:val="00192C14"/>
    <w:rsid w:val="00193A67"/>
    <w:rsid w:val="00193E53"/>
    <w:rsid w:val="001941DE"/>
    <w:rsid w:val="00195153"/>
    <w:rsid w:val="001958C8"/>
    <w:rsid w:val="0019694A"/>
    <w:rsid w:val="001977C9"/>
    <w:rsid w:val="001A2967"/>
    <w:rsid w:val="001A335E"/>
    <w:rsid w:val="001A3671"/>
    <w:rsid w:val="001A6B79"/>
    <w:rsid w:val="001A6FFA"/>
    <w:rsid w:val="001A77F9"/>
    <w:rsid w:val="001A7BB9"/>
    <w:rsid w:val="001A7F60"/>
    <w:rsid w:val="001B0219"/>
    <w:rsid w:val="001B02D7"/>
    <w:rsid w:val="001B0632"/>
    <w:rsid w:val="001B0A9E"/>
    <w:rsid w:val="001B0AF1"/>
    <w:rsid w:val="001B160F"/>
    <w:rsid w:val="001B284A"/>
    <w:rsid w:val="001B346B"/>
    <w:rsid w:val="001B63C6"/>
    <w:rsid w:val="001B6DA7"/>
    <w:rsid w:val="001B6E72"/>
    <w:rsid w:val="001B700B"/>
    <w:rsid w:val="001B77A2"/>
    <w:rsid w:val="001C01E4"/>
    <w:rsid w:val="001C033E"/>
    <w:rsid w:val="001C0E8E"/>
    <w:rsid w:val="001C154D"/>
    <w:rsid w:val="001C1E47"/>
    <w:rsid w:val="001C2B11"/>
    <w:rsid w:val="001C3276"/>
    <w:rsid w:val="001C32E0"/>
    <w:rsid w:val="001C44E8"/>
    <w:rsid w:val="001C560E"/>
    <w:rsid w:val="001C58C2"/>
    <w:rsid w:val="001C620B"/>
    <w:rsid w:val="001D10D8"/>
    <w:rsid w:val="001D1819"/>
    <w:rsid w:val="001D1A16"/>
    <w:rsid w:val="001D4680"/>
    <w:rsid w:val="001D508E"/>
    <w:rsid w:val="001D60FF"/>
    <w:rsid w:val="001D6530"/>
    <w:rsid w:val="001D681F"/>
    <w:rsid w:val="001D6D59"/>
    <w:rsid w:val="001D7428"/>
    <w:rsid w:val="001D7613"/>
    <w:rsid w:val="001E0EFF"/>
    <w:rsid w:val="001E1B35"/>
    <w:rsid w:val="001E1C5D"/>
    <w:rsid w:val="001E1FD1"/>
    <w:rsid w:val="001E2D62"/>
    <w:rsid w:val="001E2FBB"/>
    <w:rsid w:val="001E354C"/>
    <w:rsid w:val="001E4F8A"/>
    <w:rsid w:val="001E5ABD"/>
    <w:rsid w:val="001E5C43"/>
    <w:rsid w:val="001E5EF8"/>
    <w:rsid w:val="001E5FE4"/>
    <w:rsid w:val="001E71BA"/>
    <w:rsid w:val="001F0B51"/>
    <w:rsid w:val="001F1D8A"/>
    <w:rsid w:val="001F359C"/>
    <w:rsid w:val="001F3750"/>
    <w:rsid w:val="001F40E1"/>
    <w:rsid w:val="001F58B8"/>
    <w:rsid w:val="00200BEC"/>
    <w:rsid w:val="00200D27"/>
    <w:rsid w:val="002011AC"/>
    <w:rsid w:val="00201EB9"/>
    <w:rsid w:val="002027CC"/>
    <w:rsid w:val="00202971"/>
    <w:rsid w:val="00202BD7"/>
    <w:rsid w:val="002048CC"/>
    <w:rsid w:val="0020506D"/>
    <w:rsid w:val="00205391"/>
    <w:rsid w:val="00205A99"/>
    <w:rsid w:val="00205B95"/>
    <w:rsid w:val="00206DE4"/>
    <w:rsid w:val="0020733F"/>
    <w:rsid w:val="00207B94"/>
    <w:rsid w:val="00210B1A"/>
    <w:rsid w:val="00210E15"/>
    <w:rsid w:val="00211626"/>
    <w:rsid w:val="0021277A"/>
    <w:rsid w:val="00212BC7"/>
    <w:rsid w:val="0021380C"/>
    <w:rsid w:val="00213FCA"/>
    <w:rsid w:val="00216621"/>
    <w:rsid w:val="00216B0E"/>
    <w:rsid w:val="00217433"/>
    <w:rsid w:val="00217437"/>
    <w:rsid w:val="00222350"/>
    <w:rsid w:val="002231D3"/>
    <w:rsid w:val="002235F3"/>
    <w:rsid w:val="002247E7"/>
    <w:rsid w:val="00224953"/>
    <w:rsid w:val="0022537C"/>
    <w:rsid w:val="0022685E"/>
    <w:rsid w:val="00227868"/>
    <w:rsid w:val="00227BDC"/>
    <w:rsid w:val="00230915"/>
    <w:rsid w:val="00230D53"/>
    <w:rsid w:val="0023191B"/>
    <w:rsid w:val="002337B2"/>
    <w:rsid w:val="002338A1"/>
    <w:rsid w:val="00233C64"/>
    <w:rsid w:val="002363B9"/>
    <w:rsid w:val="00240022"/>
    <w:rsid w:val="002404BA"/>
    <w:rsid w:val="002427DE"/>
    <w:rsid w:val="002427F7"/>
    <w:rsid w:val="00243015"/>
    <w:rsid w:val="0024338F"/>
    <w:rsid w:val="0024479E"/>
    <w:rsid w:val="002511A8"/>
    <w:rsid w:val="002511E9"/>
    <w:rsid w:val="002512E8"/>
    <w:rsid w:val="00251719"/>
    <w:rsid w:val="00251FA2"/>
    <w:rsid w:val="002523FB"/>
    <w:rsid w:val="002529E8"/>
    <w:rsid w:val="00253249"/>
    <w:rsid w:val="002536CB"/>
    <w:rsid w:val="0025526A"/>
    <w:rsid w:val="00255EA4"/>
    <w:rsid w:val="002603C3"/>
    <w:rsid w:val="00260A89"/>
    <w:rsid w:val="00260C9F"/>
    <w:rsid w:val="00261A11"/>
    <w:rsid w:val="00262A51"/>
    <w:rsid w:val="00262DDC"/>
    <w:rsid w:val="002648FC"/>
    <w:rsid w:val="002656E4"/>
    <w:rsid w:val="00265778"/>
    <w:rsid w:val="002658D0"/>
    <w:rsid w:val="002667BC"/>
    <w:rsid w:val="002679E5"/>
    <w:rsid w:val="00267B12"/>
    <w:rsid w:val="00270695"/>
    <w:rsid w:val="002707B8"/>
    <w:rsid w:val="0027084D"/>
    <w:rsid w:val="0027186D"/>
    <w:rsid w:val="002718F0"/>
    <w:rsid w:val="002725BC"/>
    <w:rsid w:val="002731DE"/>
    <w:rsid w:val="002735F9"/>
    <w:rsid w:val="00273AD8"/>
    <w:rsid w:val="00273CD1"/>
    <w:rsid w:val="002742B4"/>
    <w:rsid w:val="00274463"/>
    <w:rsid w:val="0027502F"/>
    <w:rsid w:val="00277C24"/>
    <w:rsid w:val="0028166F"/>
    <w:rsid w:val="00281733"/>
    <w:rsid w:val="0028174D"/>
    <w:rsid w:val="00281A30"/>
    <w:rsid w:val="002823D9"/>
    <w:rsid w:val="002831C6"/>
    <w:rsid w:val="00283FF9"/>
    <w:rsid w:val="00286EB0"/>
    <w:rsid w:val="00290B29"/>
    <w:rsid w:val="00292313"/>
    <w:rsid w:val="00292E0C"/>
    <w:rsid w:val="00294168"/>
    <w:rsid w:val="00294245"/>
    <w:rsid w:val="002948AE"/>
    <w:rsid w:val="00294FD0"/>
    <w:rsid w:val="002954DC"/>
    <w:rsid w:val="002961BD"/>
    <w:rsid w:val="0029647F"/>
    <w:rsid w:val="00296B1E"/>
    <w:rsid w:val="00297AB4"/>
    <w:rsid w:val="00297ABC"/>
    <w:rsid w:val="002A2421"/>
    <w:rsid w:val="002A40A1"/>
    <w:rsid w:val="002A4594"/>
    <w:rsid w:val="002A4934"/>
    <w:rsid w:val="002A50A7"/>
    <w:rsid w:val="002A65C4"/>
    <w:rsid w:val="002A6CAA"/>
    <w:rsid w:val="002A6EA8"/>
    <w:rsid w:val="002B020A"/>
    <w:rsid w:val="002B334F"/>
    <w:rsid w:val="002B3E37"/>
    <w:rsid w:val="002B4100"/>
    <w:rsid w:val="002B41B2"/>
    <w:rsid w:val="002B4250"/>
    <w:rsid w:val="002B429D"/>
    <w:rsid w:val="002B43F3"/>
    <w:rsid w:val="002B4830"/>
    <w:rsid w:val="002B4F49"/>
    <w:rsid w:val="002B63FA"/>
    <w:rsid w:val="002B71E1"/>
    <w:rsid w:val="002B774E"/>
    <w:rsid w:val="002B7D36"/>
    <w:rsid w:val="002C1B04"/>
    <w:rsid w:val="002C1E78"/>
    <w:rsid w:val="002C21A1"/>
    <w:rsid w:val="002C4E8C"/>
    <w:rsid w:val="002C4F91"/>
    <w:rsid w:val="002C5703"/>
    <w:rsid w:val="002C65D1"/>
    <w:rsid w:val="002D0261"/>
    <w:rsid w:val="002D1D1E"/>
    <w:rsid w:val="002D45BA"/>
    <w:rsid w:val="002D473A"/>
    <w:rsid w:val="002D4816"/>
    <w:rsid w:val="002D4F37"/>
    <w:rsid w:val="002D54B7"/>
    <w:rsid w:val="002D61CE"/>
    <w:rsid w:val="002D68E9"/>
    <w:rsid w:val="002D6E03"/>
    <w:rsid w:val="002E030B"/>
    <w:rsid w:val="002E0AA3"/>
    <w:rsid w:val="002E211F"/>
    <w:rsid w:val="002E397D"/>
    <w:rsid w:val="002E43B7"/>
    <w:rsid w:val="002E4405"/>
    <w:rsid w:val="002E4FDC"/>
    <w:rsid w:val="002E50F9"/>
    <w:rsid w:val="002E516E"/>
    <w:rsid w:val="002E5F0C"/>
    <w:rsid w:val="002E6386"/>
    <w:rsid w:val="002E6E73"/>
    <w:rsid w:val="002E799C"/>
    <w:rsid w:val="002F140C"/>
    <w:rsid w:val="002F2373"/>
    <w:rsid w:val="002F313C"/>
    <w:rsid w:val="002F4BA6"/>
    <w:rsid w:val="002F4FA0"/>
    <w:rsid w:val="002F5F07"/>
    <w:rsid w:val="002F78C9"/>
    <w:rsid w:val="002F7C95"/>
    <w:rsid w:val="002F7F47"/>
    <w:rsid w:val="00300CC6"/>
    <w:rsid w:val="0030105C"/>
    <w:rsid w:val="00304846"/>
    <w:rsid w:val="00304930"/>
    <w:rsid w:val="0030523E"/>
    <w:rsid w:val="00305C6B"/>
    <w:rsid w:val="00306137"/>
    <w:rsid w:val="00312D97"/>
    <w:rsid w:val="00312FDE"/>
    <w:rsid w:val="003132DB"/>
    <w:rsid w:val="0031493F"/>
    <w:rsid w:val="00315E58"/>
    <w:rsid w:val="00320A32"/>
    <w:rsid w:val="00322518"/>
    <w:rsid w:val="00322C51"/>
    <w:rsid w:val="003235C8"/>
    <w:rsid w:val="003249AC"/>
    <w:rsid w:val="003255DD"/>
    <w:rsid w:val="0032597C"/>
    <w:rsid w:val="003260C0"/>
    <w:rsid w:val="00327926"/>
    <w:rsid w:val="00327E12"/>
    <w:rsid w:val="003306BF"/>
    <w:rsid w:val="003314C8"/>
    <w:rsid w:val="00331F49"/>
    <w:rsid w:val="00334155"/>
    <w:rsid w:val="00336613"/>
    <w:rsid w:val="00336DEF"/>
    <w:rsid w:val="00336FF6"/>
    <w:rsid w:val="0033715B"/>
    <w:rsid w:val="003400CE"/>
    <w:rsid w:val="00340EA4"/>
    <w:rsid w:val="00340ED2"/>
    <w:rsid w:val="00341DD1"/>
    <w:rsid w:val="003430B4"/>
    <w:rsid w:val="00343604"/>
    <w:rsid w:val="00343BD6"/>
    <w:rsid w:val="00344186"/>
    <w:rsid w:val="00344D3F"/>
    <w:rsid w:val="0034504D"/>
    <w:rsid w:val="00345174"/>
    <w:rsid w:val="0034562A"/>
    <w:rsid w:val="003461B5"/>
    <w:rsid w:val="003478A8"/>
    <w:rsid w:val="003478F1"/>
    <w:rsid w:val="0035196F"/>
    <w:rsid w:val="00351ABE"/>
    <w:rsid w:val="00351DAD"/>
    <w:rsid w:val="0035483B"/>
    <w:rsid w:val="0035620E"/>
    <w:rsid w:val="00357277"/>
    <w:rsid w:val="0035765D"/>
    <w:rsid w:val="00360CDE"/>
    <w:rsid w:val="00361C8D"/>
    <w:rsid w:val="003625AF"/>
    <w:rsid w:val="00363176"/>
    <w:rsid w:val="00363AF6"/>
    <w:rsid w:val="0036420B"/>
    <w:rsid w:val="00366FCA"/>
    <w:rsid w:val="003675BA"/>
    <w:rsid w:val="00367EEF"/>
    <w:rsid w:val="00367F8A"/>
    <w:rsid w:val="003712A8"/>
    <w:rsid w:val="00371330"/>
    <w:rsid w:val="00373067"/>
    <w:rsid w:val="00373624"/>
    <w:rsid w:val="00374419"/>
    <w:rsid w:val="00374643"/>
    <w:rsid w:val="00374E61"/>
    <w:rsid w:val="003751C7"/>
    <w:rsid w:val="0037554E"/>
    <w:rsid w:val="003759CE"/>
    <w:rsid w:val="00375AFE"/>
    <w:rsid w:val="00380246"/>
    <w:rsid w:val="0038038C"/>
    <w:rsid w:val="00380DBE"/>
    <w:rsid w:val="003810F0"/>
    <w:rsid w:val="003822A8"/>
    <w:rsid w:val="00382632"/>
    <w:rsid w:val="00383151"/>
    <w:rsid w:val="00383223"/>
    <w:rsid w:val="00384D3F"/>
    <w:rsid w:val="003861AB"/>
    <w:rsid w:val="0038622A"/>
    <w:rsid w:val="00386A92"/>
    <w:rsid w:val="00387B03"/>
    <w:rsid w:val="00387C8A"/>
    <w:rsid w:val="0039036E"/>
    <w:rsid w:val="00391D6F"/>
    <w:rsid w:val="00392C0A"/>
    <w:rsid w:val="0039497C"/>
    <w:rsid w:val="00395A18"/>
    <w:rsid w:val="00395DF2"/>
    <w:rsid w:val="0039632A"/>
    <w:rsid w:val="00396CA6"/>
    <w:rsid w:val="00396CFB"/>
    <w:rsid w:val="003A15AE"/>
    <w:rsid w:val="003A1E5E"/>
    <w:rsid w:val="003A1F58"/>
    <w:rsid w:val="003A20DA"/>
    <w:rsid w:val="003A2119"/>
    <w:rsid w:val="003A4F3E"/>
    <w:rsid w:val="003A53CD"/>
    <w:rsid w:val="003A6DB0"/>
    <w:rsid w:val="003A79DB"/>
    <w:rsid w:val="003B1927"/>
    <w:rsid w:val="003B2977"/>
    <w:rsid w:val="003B3314"/>
    <w:rsid w:val="003B3D85"/>
    <w:rsid w:val="003B3DD0"/>
    <w:rsid w:val="003B504C"/>
    <w:rsid w:val="003B572B"/>
    <w:rsid w:val="003B5B99"/>
    <w:rsid w:val="003B7931"/>
    <w:rsid w:val="003C24E4"/>
    <w:rsid w:val="003C25AC"/>
    <w:rsid w:val="003C29EF"/>
    <w:rsid w:val="003C31D2"/>
    <w:rsid w:val="003C3D28"/>
    <w:rsid w:val="003C45C1"/>
    <w:rsid w:val="003C49D7"/>
    <w:rsid w:val="003C5176"/>
    <w:rsid w:val="003C553A"/>
    <w:rsid w:val="003C5C8B"/>
    <w:rsid w:val="003C664A"/>
    <w:rsid w:val="003C70C3"/>
    <w:rsid w:val="003D0C21"/>
    <w:rsid w:val="003D248B"/>
    <w:rsid w:val="003D2B61"/>
    <w:rsid w:val="003D2F9B"/>
    <w:rsid w:val="003D419B"/>
    <w:rsid w:val="003D4ED4"/>
    <w:rsid w:val="003D53B8"/>
    <w:rsid w:val="003D5D7B"/>
    <w:rsid w:val="003D6D33"/>
    <w:rsid w:val="003D750D"/>
    <w:rsid w:val="003E01A1"/>
    <w:rsid w:val="003E1251"/>
    <w:rsid w:val="003E2170"/>
    <w:rsid w:val="003E375A"/>
    <w:rsid w:val="003E3800"/>
    <w:rsid w:val="003E39E8"/>
    <w:rsid w:val="003E4294"/>
    <w:rsid w:val="003E4B5E"/>
    <w:rsid w:val="003E6165"/>
    <w:rsid w:val="003E6A8F"/>
    <w:rsid w:val="003E6E8B"/>
    <w:rsid w:val="003E7A6E"/>
    <w:rsid w:val="003E7AEA"/>
    <w:rsid w:val="003F0994"/>
    <w:rsid w:val="003F0FB1"/>
    <w:rsid w:val="003F2287"/>
    <w:rsid w:val="003F2C9D"/>
    <w:rsid w:val="003F2E2D"/>
    <w:rsid w:val="003F46FA"/>
    <w:rsid w:val="003F53E2"/>
    <w:rsid w:val="003F6C61"/>
    <w:rsid w:val="003F7844"/>
    <w:rsid w:val="003F78C1"/>
    <w:rsid w:val="003F7A1E"/>
    <w:rsid w:val="004007AC"/>
    <w:rsid w:val="00400BA9"/>
    <w:rsid w:val="00401DF0"/>
    <w:rsid w:val="0040227E"/>
    <w:rsid w:val="00403973"/>
    <w:rsid w:val="00403ADC"/>
    <w:rsid w:val="0040424A"/>
    <w:rsid w:val="00404B27"/>
    <w:rsid w:val="00405401"/>
    <w:rsid w:val="004103CD"/>
    <w:rsid w:val="00410A18"/>
    <w:rsid w:val="00410CBE"/>
    <w:rsid w:val="004119E8"/>
    <w:rsid w:val="00411E44"/>
    <w:rsid w:val="004134D7"/>
    <w:rsid w:val="004138A5"/>
    <w:rsid w:val="00413F5D"/>
    <w:rsid w:val="00414885"/>
    <w:rsid w:val="004148C0"/>
    <w:rsid w:val="00414DB6"/>
    <w:rsid w:val="00414F98"/>
    <w:rsid w:val="0041560D"/>
    <w:rsid w:val="00416112"/>
    <w:rsid w:val="00417BFA"/>
    <w:rsid w:val="00422070"/>
    <w:rsid w:val="0042395F"/>
    <w:rsid w:val="0042568D"/>
    <w:rsid w:val="00425EE1"/>
    <w:rsid w:val="00426918"/>
    <w:rsid w:val="0042694A"/>
    <w:rsid w:val="004271FE"/>
    <w:rsid w:val="00430741"/>
    <w:rsid w:val="00431115"/>
    <w:rsid w:val="00431F6C"/>
    <w:rsid w:val="004321DF"/>
    <w:rsid w:val="0043401E"/>
    <w:rsid w:val="00435253"/>
    <w:rsid w:val="004359BB"/>
    <w:rsid w:val="00440DF1"/>
    <w:rsid w:val="004419F6"/>
    <w:rsid w:val="00443054"/>
    <w:rsid w:val="0044327F"/>
    <w:rsid w:val="00443D32"/>
    <w:rsid w:val="00443D46"/>
    <w:rsid w:val="00445C94"/>
    <w:rsid w:val="00446455"/>
    <w:rsid w:val="0045049B"/>
    <w:rsid w:val="00451D3D"/>
    <w:rsid w:val="00451DA6"/>
    <w:rsid w:val="00454277"/>
    <w:rsid w:val="00454FE1"/>
    <w:rsid w:val="00455E3B"/>
    <w:rsid w:val="00456A58"/>
    <w:rsid w:val="00456AB3"/>
    <w:rsid w:val="00456C45"/>
    <w:rsid w:val="00457149"/>
    <w:rsid w:val="0046047E"/>
    <w:rsid w:val="004626A3"/>
    <w:rsid w:val="00464590"/>
    <w:rsid w:val="00464C75"/>
    <w:rsid w:val="004658D1"/>
    <w:rsid w:val="00466B8D"/>
    <w:rsid w:val="00470794"/>
    <w:rsid w:val="00471DCC"/>
    <w:rsid w:val="004729E0"/>
    <w:rsid w:val="00473850"/>
    <w:rsid w:val="00473A4D"/>
    <w:rsid w:val="00473DD7"/>
    <w:rsid w:val="00473E98"/>
    <w:rsid w:val="004740E8"/>
    <w:rsid w:val="0047417B"/>
    <w:rsid w:val="004745DA"/>
    <w:rsid w:val="00474896"/>
    <w:rsid w:val="00475E79"/>
    <w:rsid w:val="00476C08"/>
    <w:rsid w:val="0047789A"/>
    <w:rsid w:val="00480BEA"/>
    <w:rsid w:val="004811CE"/>
    <w:rsid w:val="00482E07"/>
    <w:rsid w:val="00483334"/>
    <w:rsid w:val="004834B7"/>
    <w:rsid w:val="00483779"/>
    <w:rsid w:val="0048380E"/>
    <w:rsid w:val="00486215"/>
    <w:rsid w:val="00486665"/>
    <w:rsid w:val="0048668C"/>
    <w:rsid w:val="00486971"/>
    <w:rsid w:val="00486BE3"/>
    <w:rsid w:val="00487D06"/>
    <w:rsid w:val="00487D91"/>
    <w:rsid w:val="00490395"/>
    <w:rsid w:val="0049137F"/>
    <w:rsid w:val="00491ECF"/>
    <w:rsid w:val="00492379"/>
    <w:rsid w:val="004923EB"/>
    <w:rsid w:val="0049240B"/>
    <w:rsid w:val="0049342D"/>
    <w:rsid w:val="0049420B"/>
    <w:rsid w:val="0049474F"/>
    <w:rsid w:val="00494EAA"/>
    <w:rsid w:val="004954D4"/>
    <w:rsid w:val="00497316"/>
    <w:rsid w:val="00497C0D"/>
    <w:rsid w:val="00497CF7"/>
    <w:rsid w:val="004A17E0"/>
    <w:rsid w:val="004A4C2E"/>
    <w:rsid w:val="004A57F6"/>
    <w:rsid w:val="004A5A2F"/>
    <w:rsid w:val="004A613F"/>
    <w:rsid w:val="004B019E"/>
    <w:rsid w:val="004B0D97"/>
    <w:rsid w:val="004B106A"/>
    <w:rsid w:val="004B31ED"/>
    <w:rsid w:val="004B322B"/>
    <w:rsid w:val="004B394F"/>
    <w:rsid w:val="004B3D0A"/>
    <w:rsid w:val="004B3D81"/>
    <w:rsid w:val="004B4431"/>
    <w:rsid w:val="004B6129"/>
    <w:rsid w:val="004C1432"/>
    <w:rsid w:val="004C3ECD"/>
    <w:rsid w:val="004C4576"/>
    <w:rsid w:val="004C5E86"/>
    <w:rsid w:val="004C641B"/>
    <w:rsid w:val="004C7EFC"/>
    <w:rsid w:val="004D0505"/>
    <w:rsid w:val="004D05C8"/>
    <w:rsid w:val="004D0B18"/>
    <w:rsid w:val="004D0DD0"/>
    <w:rsid w:val="004D194A"/>
    <w:rsid w:val="004D377F"/>
    <w:rsid w:val="004D3C61"/>
    <w:rsid w:val="004D3EB3"/>
    <w:rsid w:val="004D4A2C"/>
    <w:rsid w:val="004D7611"/>
    <w:rsid w:val="004E11D8"/>
    <w:rsid w:val="004E22AA"/>
    <w:rsid w:val="004E3225"/>
    <w:rsid w:val="004E40FD"/>
    <w:rsid w:val="004E4C0B"/>
    <w:rsid w:val="004E4C79"/>
    <w:rsid w:val="004E505A"/>
    <w:rsid w:val="004E58BC"/>
    <w:rsid w:val="004E6043"/>
    <w:rsid w:val="004E72DE"/>
    <w:rsid w:val="004E7417"/>
    <w:rsid w:val="004E7430"/>
    <w:rsid w:val="004E7689"/>
    <w:rsid w:val="004F3AA1"/>
    <w:rsid w:val="004F4B9A"/>
    <w:rsid w:val="004F4D6A"/>
    <w:rsid w:val="004F5900"/>
    <w:rsid w:val="004F5FF4"/>
    <w:rsid w:val="004F6908"/>
    <w:rsid w:val="004F6D28"/>
    <w:rsid w:val="004F706D"/>
    <w:rsid w:val="004F7483"/>
    <w:rsid w:val="004F7758"/>
    <w:rsid w:val="005006AD"/>
    <w:rsid w:val="0050077F"/>
    <w:rsid w:val="00500DEF"/>
    <w:rsid w:val="00501CB0"/>
    <w:rsid w:val="00502456"/>
    <w:rsid w:val="0050272A"/>
    <w:rsid w:val="00502D50"/>
    <w:rsid w:val="00502D9E"/>
    <w:rsid w:val="00504506"/>
    <w:rsid w:val="005076E1"/>
    <w:rsid w:val="0051107A"/>
    <w:rsid w:val="00511BBB"/>
    <w:rsid w:val="00512339"/>
    <w:rsid w:val="005128CD"/>
    <w:rsid w:val="005129C3"/>
    <w:rsid w:val="005133E4"/>
    <w:rsid w:val="00513906"/>
    <w:rsid w:val="00513BF3"/>
    <w:rsid w:val="0051489E"/>
    <w:rsid w:val="00514AFF"/>
    <w:rsid w:val="00515BDC"/>
    <w:rsid w:val="00515F9C"/>
    <w:rsid w:val="00516517"/>
    <w:rsid w:val="00516D82"/>
    <w:rsid w:val="005175EF"/>
    <w:rsid w:val="005179A1"/>
    <w:rsid w:val="00517F28"/>
    <w:rsid w:val="00521191"/>
    <w:rsid w:val="005218C3"/>
    <w:rsid w:val="00522159"/>
    <w:rsid w:val="00522F2A"/>
    <w:rsid w:val="0052483D"/>
    <w:rsid w:val="00524C61"/>
    <w:rsid w:val="00525623"/>
    <w:rsid w:val="0052604A"/>
    <w:rsid w:val="00527A67"/>
    <w:rsid w:val="00531978"/>
    <w:rsid w:val="00531DE4"/>
    <w:rsid w:val="005330BD"/>
    <w:rsid w:val="00533CE8"/>
    <w:rsid w:val="005353EA"/>
    <w:rsid w:val="005367D5"/>
    <w:rsid w:val="00536FF5"/>
    <w:rsid w:val="00537E35"/>
    <w:rsid w:val="00540A1E"/>
    <w:rsid w:val="00540D4C"/>
    <w:rsid w:val="00541BE6"/>
    <w:rsid w:val="00542FFC"/>
    <w:rsid w:val="00543D20"/>
    <w:rsid w:val="00543F37"/>
    <w:rsid w:val="005451B9"/>
    <w:rsid w:val="00545AD4"/>
    <w:rsid w:val="005461C0"/>
    <w:rsid w:val="00547B1C"/>
    <w:rsid w:val="005504BC"/>
    <w:rsid w:val="0055154E"/>
    <w:rsid w:val="00551791"/>
    <w:rsid w:val="005519ED"/>
    <w:rsid w:val="00552EB3"/>
    <w:rsid w:val="00553AA5"/>
    <w:rsid w:val="005543E0"/>
    <w:rsid w:val="00554C8E"/>
    <w:rsid w:val="00555259"/>
    <w:rsid w:val="005554AF"/>
    <w:rsid w:val="005556B2"/>
    <w:rsid w:val="005606B9"/>
    <w:rsid w:val="00561459"/>
    <w:rsid w:val="00561B12"/>
    <w:rsid w:val="0056204C"/>
    <w:rsid w:val="00562433"/>
    <w:rsid w:val="00562F0E"/>
    <w:rsid w:val="00562FE3"/>
    <w:rsid w:val="005647C8"/>
    <w:rsid w:val="00565D72"/>
    <w:rsid w:val="00565F80"/>
    <w:rsid w:val="005660FD"/>
    <w:rsid w:val="005672B5"/>
    <w:rsid w:val="005700FC"/>
    <w:rsid w:val="00571660"/>
    <w:rsid w:val="00572548"/>
    <w:rsid w:val="0057283B"/>
    <w:rsid w:val="00573A7A"/>
    <w:rsid w:val="005743F3"/>
    <w:rsid w:val="00575B51"/>
    <w:rsid w:val="00576178"/>
    <w:rsid w:val="0057789C"/>
    <w:rsid w:val="00580820"/>
    <w:rsid w:val="005819C5"/>
    <w:rsid w:val="005824E9"/>
    <w:rsid w:val="005837BD"/>
    <w:rsid w:val="0058464C"/>
    <w:rsid w:val="00584756"/>
    <w:rsid w:val="005860FD"/>
    <w:rsid w:val="00587EE4"/>
    <w:rsid w:val="0058A868"/>
    <w:rsid w:val="00590091"/>
    <w:rsid w:val="0059072C"/>
    <w:rsid w:val="005915D6"/>
    <w:rsid w:val="00591A40"/>
    <w:rsid w:val="00591F96"/>
    <w:rsid w:val="00594F37"/>
    <w:rsid w:val="0059687E"/>
    <w:rsid w:val="00597441"/>
    <w:rsid w:val="005A0888"/>
    <w:rsid w:val="005A1AFE"/>
    <w:rsid w:val="005A20A0"/>
    <w:rsid w:val="005A2F63"/>
    <w:rsid w:val="005A2F6F"/>
    <w:rsid w:val="005A473E"/>
    <w:rsid w:val="005A573D"/>
    <w:rsid w:val="005A59F4"/>
    <w:rsid w:val="005A5B9A"/>
    <w:rsid w:val="005A5C27"/>
    <w:rsid w:val="005A5EEE"/>
    <w:rsid w:val="005A6B9B"/>
    <w:rsid w:val="005A6BB1"/>
    <w:rsid w:val="005A7708"/>
    <w:rsid w:val="005B0F17"/>
    <w:rsid w:val="005B28F7"/>
    <w:rsid w:val="005B368D"/>
    <w:rsid w:val="005B3B80"/>
    <w:rsid w:val="005B3E85"/>
    <w:rsid w:val="005B43C7"/>
    <w:rsid w:val="005B50B8"/>
    <w:rsid w:val="005B55D2"/>
    <w:rsid w:val="005B5B2D"/>
    <w:rsid w:val="005B5BFC"/>
    <w:rsid w:val="005B7C09"/>
    <w:rsid w:val="005B7EC2"/>
    <w:rsid w:val="005C09EC"/>
    <w:rsid w:val="005C138B"/>
    <w:rsid w:val="005C1BFC"/>
    <w:rsid w:val="005C3F96"/>
    <w:rsid w:val="005C4549"/>
    <w:rsid w:val="005C489D"/>
    <w:rsid w:val="005C59CE"/>
    <w:rsid w:val="005C5F99"/>
    <w:rsid w:val="005C6529"/>
    <w:rsid w:val="005C787C"/>
    <w:rsid w:val="005D027D"/>
    <w:rsid w:val="005D1B1B"/>
    <w:rsid w:val="005D1F76"/>
    <w:rsid w:val="005D1FFE"/>
    <w:rsid w:val="005D25EC"/>
    <w:rsid w:val="005D2ABC"/>
    <w:rsid w:val="005D2D13"/>
    <w:rsid w:val="005D47E4"/>
    <w:rsid w:val="005D5383"/>
    <w:rsid w:val="005D54CA"/>
    <w:rsid w:val="005D5717"/>
    <w:rsid w:val="005D5CD7"/>
    <w:rsid w:val="005D6827"/>
    <w:rsid w:val="005D6F98"/>
    <w:rsid w:val="005D7D4E"/>
    <w:rsid w:val="005D7FB3"/>
    <w:rsid w:val="005E038B"/>
    <w:rsid w:val="005E1543"/>
    <w:rsid w:val="005E1653"/>
    <w:rsid w:val="005E18EB"/>
    <w:rsid w:val="005E1D1F"/>
    <w:rsid w:val="005E20BF"/>
    <w:rsid w:val="005E2179"/>
    <w:rsid w:val="005E243D"/>
    <w:rsid w:val="005E2647"/>
    <w:rsid w:val="005E28CB"/>
    <w:rsid w:val="005E3EFB"/>
    <w:rsid w:val="005E56E6"/>
    <w:rsid w:val="005E61ED"/>
    <w:rsid w:val="005E6F13"/>
    <w:rsid w:val="005F128A"/>
    <w:rsid w:val="005F1373"/>
    <w:rsid w:val="005F4085"/>
    <w:rsid w:val="005F70AA"/>
    <w:rsid w:val="006005C1"/>
    <w:rsid w:val="00600627"/>
    <w:rsid w:val="00600B02"/>
    <w:rsid w:val="00600D22"/>
    <w:rsid w:val="00601444"/>
    <w:rsid w:val="00601D20"/>
    <w:rsid w:val="006025A4"/>
    <w:rsid w:val="00602EF3"/>
    <w:rsid w:val="0060306A"/>
    <w:rsid w:val="006036FD"/>
    <w:rsid w:val="006049B0"/>
    <w:rsid w:val="00606CD5"/>
    <w:rsid w:val="0061063F"/>
    <w:rsid w:val="006109F6"/>
    <w:rsid w:val="0061177B"/>
    <w:rsid w:val="006124DB"/>
    <w:rsid w:val="0061276B"/>
    <w:rsid w:val="0061362E"/>
    <w:rsid w:val="00613A56"/>
    <w:rsid w:val="00615341"/>
    <w:rsid w:val="0061616D"/>
    <w:rsid w:val="006163AE"/>
    <w:rsid w:val="00616ADA"/>
    <w:rsid w:val="006175A7"/>
    <w:rsid w:val="006200B8"/>
    <w:rsid w:val="00621AD0"/>
    <w:rsid w:val="006220FA"/>
    <w:rsid w:val="00623147"/>
    <w:rsid w:val="006239C7"/>
    <w:rsid w:val="00623BE6"/>
    <w:rsid w:val="0062454B"/>
    <w:rsid w:val="00624572"/>
    <w:rsid w:val="006252C6"/>
    <w:rsid w:val="0062576C"/>
    <w:rsid w:val="00626033"/>
    <w:rsid w:val="00630505"/>
    <w:rsid w:val="00630922"/>
    <w:rsid w:val="00630E11"/>
    <w:rsid w:val="00631143"/>
    <w:rsid w:val="00631459"/>
    <w:rsid w:val="00631C17"/>
    <w:rsid w:val="0063248E"/>
    <w:rsid w:val="006324CB"/>
    <w:rsid w:val="00632CF0"/>
    <w:rsid w:val="00632E7D"/>
    <w:rsid w:val="006331B0"/>
    <w:rsid w:val="0063415D"/>
    <w:rsid w:val="006341FD"/>
    <w:rsid w:val="006344E0"/>
    <w:rsid w:val="00634539"/>
    <w:rsid w:val="006345B2"/>
    <w:rsid w:val="006360DB"/>
    <w:rsid w:val="00636B85"/>
    <w:rsid w:val="006375CA"/>
    <w:rsid w:val="00641E9B"/>
    <w:rsid w:val="00643DC9"/>
    <w:rsid w:val="006460B8"/>
    <w:rsid w:val="0064646B"/>
    <w:rsid w:val="00646AE9"/>
    <w:rsid w:val="00647583"/>
    <w:rsid w:val="006479EF"/>
    <w:rsid w:val="006514A3"/>
    <w:rsid w:val="006529AA"/>
    <w:rsid w:val="0065341B"/>
    <w:rsid w:val="00654707"/>
    <w:rsid w:val="0065573A"/>
    <w:rsid w:val="0066010E"/>
    <w:rsid w:val="006602CD"/>
    <w:rsid w:val="00660D00"/>
    <w:rsid w:val="0066312B"/>
    <w:rsid w:val="006633C0"/>
    <w:rsid w:val="00664BCA"/>
    <w:rsid w:val="00664D23"/>
    <w:rsid w:val="00665B0A"/>
    <w:rsid w:val="0066658E"/>
    <w:rsid w:val="006668D8"/>
    <w:rsid w:val="00666D5A"/>
    <w:rsid w:val="006672E3"/>
    <w:rsid w:val="00667656"/>
    <w:rsid w:val="006676BC"/>
    <w:rsid w:val="00670051"/>
    <w:rsid w:val="00670523"/>
    <w:rsid w:val="00670587"/>
    <w:rsid w:val="00671048"/>
    <w:rsid w:val="00671F39"/>
    <w:rsid w:val="006722A9"/>
    <w:rsid w:val="00672851"/>
    <w:rsid w:val="00672D7A"/>
    <w:rsid w:val="0067419C"/>
    <w:rsid w:val="00675794"/>
    <w:rsid w:val="006765F9"/>
    <w:rsid w:val="00680333"/>
    <w:rsid w:val="00680E08"/>
    <w:rsid w:val="00681DA9"/>
    <w:rsid w:val="00683C7D"/>
    <w:rsid w:val="006856D8"/>
    <w:rsid w:val="00686258"/>
    <w:rsid w:val="00686D1E"/>
    <w:rsid w:val="00686E4E"/>
    <w:rsid w:val="006872E2"/>
    <w:rsid w:val="00687BE4"/>
    <w:rsid w:val="00687C9E"/>
    <w:rsid w:val="00687F36"/>
    <w:rsid w:val="00687F72"/>
    <w:rsid w:val="00690C0D"/>
    <w:rsid w:val="006915C5"/>
    <w:rsid w:val="00692151"/>
    <w:rsid w:val="00692678"/>
    <w:rsid w:val="00692B5D"/>
    <w:rsid w:val="00693C00"/>
    <w:rsid w:val="00693E90"/>
    <w:rsid w:val="00694365"/>
    <w:rsid w:val="0069437A"/>
    <w:rsid w:val="00695011"/>
    <w:rsid w:val="0069607B"/>
    <w:rsid w:val="00696E76"/>
    <w:rsid w:val="00697198"/>
    <w:rsid w:val="00697727"/>
    <w:rsid w:val="00697AB0"/>
    <w:rsid w:val="00697AE2"/>
    <w:rsid w:val="006A01D7"/>
    <w:rsid w:val="006A1FFB"/>
    <w:rsid w:val="006A424B"/>
    <w:rsid w:val="006A46F7"/>
    <w:rsid w:val="006A5214"/>
    <w:rsid w:val="006A6173"/>
    <w:rsid w:val="006A6EF2"/>
    <w:rsid w:val="006A705B"/>
    <w:rsid w:val="006A7B6C"/>
    <w:rsid w:val="006B16CD"/>
    <w:rsid w:val="006B22CB"/>
    <w:rsid w:val="006B2C36"/>
    <w:rsid w:val="006B4C20"/>
    <w:rsid w:val="006B5459"/>
    <w:rsid w:val="006B5FC7"/>
    <w:rsid w:val="006B664F"/>
    <w:rsid w:val="006B72DC"/>
    <w:rsid w:val="006C0489"/>
    <w:rsid w:val="006C0DF1"/>
    <w:rsid w:val="006C19FF"/>
    <w:rsid w:val="006C4152"/>
    <w:rsid w:val="006C4726"/>
    <w:rsid w:val="006C4B0D"/>
    <w:rsid w:val="006C5C95"/>
    <w:rsid w:val="006C6A63"/>
    <w:rsid w:val="006C70ED"/>
    <w:rsid w:val="006D045D"/>
    <w:rsid w:val="006D05F8"/>
    <w:rsid w:val="006D2091"/>
    <w:rsid w:val="006D219A"/>
    <w:rsid w:val="006D247F"/>
    <w:rsid w:val="006D2FCF"/>
    <w:rsid w:val="006D3126"/>
    <w:rsid w:val="006D3407"/>
    <w:rsid w:val="006D34ED"/>
    <w:rsid w:val="006D44D3"/>
    <w:rsid w:val="006D49F8"/>
    <w:rsid w:val="006D526E"/>
    <w:rsid w:val="006D52C6"/>
    <w:rsid w:val="006D64A8"/>
    <w:rsid w:val="006D68FE"/>
    <w:rsid w:val="006D6F0C"/>
    <w:rsid w:val="006E02C8"/>
    <w:rsid w:val="006E0832"/>
    <w:rsid w:val="006E11C5"/>
    <w:rsid w:val="006E2139"/>
    <w:rsid w:val="006E2E96"/>
    <w:rsid w:val="006E31DC"/>
    <w:rsid w:val="006E4ADC"/>
    <w:rsid w:val="006E5B1C"/>
    <w:rsid w:val="006E61B4"/>
    <w:rsid w:val="006E6CC3"/>
    <w:rsid w:val="006F01DD"/>
    <w:rsid w:val="006F10FB"/>
    <w:rsid w:val="006F1799"/>
    <w:rsid w:val="006F1912"/>
    <w:rsid w:val="006F1DA8"/>
    <w:rsid w:val="006F22ED"/>
    <w:rsid w:val="006F2309"/>
    <w:rsid w:val="006F2C52"/>
    <w:rsid w:val="006F4D78"/>
    <w:rsid w:val="006F511E"/>
    <w:rsid w:val="006F5518"/>
    <w:rsid w:val="006F57E0"/>
    <w:rsid w:val="006F5CBA"/>
    <w:rsid w:val="006F5D72"/>
    <w:rsid w:val="006F6AAA"/>
    <w:rsid w:val="00700807"/>
    <w:rsid w:val="00702538"/>
    <w:rsid w:val="007025D9"/>
    <w:rsid w:val="0070369D"/>
    <w:rsid w:val="00703D01"/>
    <w:rsid w:val="00704431"/>
    <w:rsid w:val="007052B7"/>
    <w:rsid w:val="00705A09"/>
    <w:rsid w:val="00710360"/>
    <w:rsid w:val="00713C59"/>
    <w:rsid w:val="00714CC3"/>
    <w:rsid w:val="00716505"/>
    <w:rsid w:val="0072002A"/>
    <w:rsid w:val="0072015A"/>
    <w:rsid w:val="00720230"/>
    <w:rsid w:val="00720865"/>
    <w:rsid w:val="00723121"/>
    <w:rsid w:val="007232E0"/>
    <w:rsid w:val="007249B2"/>
    <w:rsid w:val="00724A9A"/>
    <w:rsid w:val="00725BBB"/>
    <w:rsid w:val="00726EE7"/>
    <w:rsid w:val="007270F4"/>
    <w:rsid w:val="00730446"/>
    <w:rsid w:val="00731276"/>
    <w:rsid w:val="007327CD"/>
    <w:rsid w:val="00733729"/>
    <w:rsid w:val="00733D36"/>
    <w:rsid w:val="00734074"/>
    <w:rsid w:val="007340FB"/>
    <w:rsid w:val="00734C9B"/>
    <w:rsid w:val="00737B21"/>
    <w:rsid w:val="007408CB"/>
    <w:rsid w:val="00740F2A"/>
    <w:rsid w:val="00742AD4"/>
    <w:rsid w:val="0074312B"/>
    <w:rsid w:val="007443F6"/>
    <w:rsid w:val="00744910"/>
    <w:rsid w:val="007453B6"/>
    <w:rsid w:val="007458FA"/>
    <w:rsid w:val="007467DE"/>
    <w:rsid w:val="00747710"/>
    <w:rsid w:val="00747E84"/>
    <w:rsid w:val="007500BC"/>
    <w:rsid w:val="00750ADF"/>
    <w:rsid w:val="0075111D"/>
    <w:rsid w:val="00753357"/>
    <w:rsid w:val="00755256"/>
    <w:rsid w:val="007552CC"/>
    <w:rsid w:val="00755692"/>
    <w:rsid w:val="00755907"/>
    <w:rsid w:val="007562DA"/>
    <w:rsid w:val="0075756B"/>
    <w:rsid w:val="00757C70"/>
    <w:rsid w:val="0076059A"/>
    <w:rsid w:val="007627D2"/>
    <w:rsid w:val="00762C7C"/>
    <w:rsid w:val="00762FBE"/>
    <w:rsid w:val="007634A9"/>
    <w:rsid w:val="0076356B"/>
    <w:rsid w:val="00763E02"/>
    <w:rsid w:val="007651EA"/>
    <w:rsid w:val="007664E4"/>
    <w:rsid w:val="00766A7A"/>
    <w:rsid w:val="00767E2A"/>
    <w:rsid w:val="00771BAB"/>
    <w:rsid w:val="00771C54"/>
    <w:rsid w:val="007740BD"/>
    <w:rsid w:val="007747BE"/>
    <w:rsid w:val="00775886"/>
    <w:rsid w:val="007764DE"/>
    <w:rsid w:val="007768DF"/>
    <w:rsid w:val="007768FB"/>
    <w:rsid w:val="00776F99"/>
    <w:rsid w:val="00777C67"/>
    <w:rsid w:val="007802AD"/>
    <w:rsid w:val="0078047F"/>
    <w:rsid w:val="00780E29"/>
    <w:rsid w:val="00781203"/>
    <w:rsid w:val="00781312"/>
    <w:rsid w:val="00781F73"/>
    <w:rsid w:val="00782FF3"/>
    <w:rsid w:val="00783189"/>
    <w:rsid w:val="00783744"/>
    <w:rsid w:val="00783F58"/>
    <w:rsid w:val="00784190"/>
    <w:rsid w:val="007845E1"/>
    <w:rsid w:val="00784ACA"/>
    <w:rsid w:val="00784C55"/>
    <w:rsid w:val="00785927"/>
    <w:rsid w:val="00785982"/>
    <w:rsid w:val="00785B2E"/>
    <w:rsid w:val="0078623C"/>
    <w:rsid w:val="00787686"/>
    <w:rsid w:val="00787E50"/>
    <w:rsid w:val="0079063F"/>
    <w:rsid w:val="00791DF6"/>
    <w:rsid w:val="00793D9F"/>
    <w:rsid w:val="00795093"/>
    <w:rsid w:val="00795EF2"/>
    <w:rsid w:val="00796096"/>
    <w:rsid w:val="007968B8"/>
    <w:rsid w:val="00796B1B"/>
    <w:rsid w:val="00796BFC"/>
    <w:rsid w:val="007A0B2C"/>
    <w:rsid w:val="007A0FEC"/>
    <w:rsid w:val="007A12C9"/>
    <w:rsid w:val="007A17BB"/>
    <w:rsid w:val="007A272C"/>
    <w:rsid w:val="007A2B3E"/>
    <w:rsid w:val="007A2EE6"/>
    <w:rsid w:val="007A50F6"/>
    <w:rsid w:val="007A584C"/>
    <w:rsid w:val="007A6EEF"/>
    <w:rsid w:val="007A71AC"/>
    <w:rsid w:val="007A7AF1"/>
    <w:rsid w:val="007B18D0"/>
    <w:rsid w:val="007B1973"/>
    <w:rsid w:val="007B19B5"/>
    <w:rsid w:val="007B1F3E"/>
    <w:rsid w:val="007B21AB"/>
    <w:rsid w:val="007B2DC7"/>
    <w:rsid w:val="007B2E9D"/>
    <w:rsid w:val="007B3862"/>
    <w:rsid w:val="007B5E8E"/>
    <w:rsid w:val="007B5FB4"/>
    <w:rsid w:val="007B6843"/>
    <w:rsid w:val="007C0A36"/>
    <w:rsid w:val="007C0B6B"/>
    <w:rsid w:val="007C0D75"/>
    <w:rsid w:val="007C126B"/>
    <w:rsid w:val="007C13B8"/>
    <w:rsid w:val="007C2617"/>
    <w:rsid w:val="007C2FE3"/>
    <w:rsid w:val="007C3072"/>
    <w:rsid w:val="007C38C6"/>
    <w:rsid w:val="007C4D6B"/>
    <w:rsid w:val="007C4FEE"/>
    <w:rsid w:val="007C5944"/>
    <w:rsid w:val="007C68B5"/>
    <w:rsid w:val="007C79A2"/>
    <w:rsid w:val="007D1457"/>
    <w:rsid w:val="007D1D5D"/>
    <w:rsid w:val="007D2511"/>
    <w:rsid w:val="007D264A"/>
    <w:rsid w:val="007D354A"/>
    <w:rsid w:val="007D41D8"/>
    <w:rsid w:val="007D4FDA"/>
    <w:rsid w:val="007D5AD8"/>
    <w:rsid w:val="007D6269"/>
    <w:rsid w:val="007D62F3"/>
    <w:rsid w:val="007D6425"/>
    <w:rsid w:val="007D7696"/>
    <w:rsid w:val="007E01D5"/>
    <w:rsid w:val="007E120E"/>
    <w:rsid w:val="007E1342"/>
    <w:rsid w:val="007E2EB9"/>
    <w:rsid w:val="007E48CF"/>
    <w:rsid w:val="007E4FE0"/>
    <w:rsid w:val="007F00FF"/>
    <w:rsid w:val="007F035B"/>
    <w:rsid w:val="007F1946"/>
    <w:rsid w:val="007F2C99"/>
    <w:rsid w:val="007F2D88"/>
    <w:rsid w:val="007F31B2"/>
    <w:rsid w:val="007F34B6"/>
    <w:rsid w:val="007F352D"/>
    <w:rsid w:val="007F41B0"/>
    <w:rsid w:val="007F446E"/>
    <w:rsid w:val="007F497E"/>
    <w:rsid w:val="007F549E"/>
    <w:rsid w:val="007F607A"/>
    <w:rsid w:val="007F6B86"/>
    <w:rsid w:val="007F6FB1"/>
    <w:rsid w:val="007F71DF"/>
    <w:rsid w:val="0080076A"/>
    <w:rsid w:val="008013C9"/>
    <w:rsid w:val="00801EB3"/>
    <w:rsid w:val="00803052"/>
    <w:rsid w:val="008033C2"/>
    <w:rsid w:val="0080342B"/>
    <w:rsid w:val="00803AF3"/>
    <w:rsid w:val="00803DB8"/>
    <w:rsid w:val="00804AA4"/>
    <w:rsid w:val="00805FBE"/>
    <w:rsid w:val="00806A19"/>
    <w:rsid w:val="00806A3A"/>
    <w:rsid w:val="00810362"/>
    <w:rsid w:val="00810570"/>
    <w:rsid w:val="00812232"/>
    <w:rsid w:val="00812AA1"/>
    <w:rsid w:val="008131FA"/>
    <w:rsid w:val="008133C0"/>
    <w:rsid w:val="00814A3A"/>
    <w:rsid w:val="00814C24"/>
    <w:rsid w:val="008158B0"/>
    <w:rsid w:val="00815A3E"/>
    <w:rsid w:val="008164E8"/>
    <w:rsid w:val="008177EE"/>
    <w:rsid w:val="00820BED"/>
    <w:rsid w:val="00821692"/>
    <w:rsid w:val="00821B54"/>
    <w:rsid w:val="00822091"/>
    <w:rsid w:val="00822725"/>
    <w:rsid w:val="00822A6D"/>
    <w:rsid w:val="00823311"/>
    <w:rsid w:val="00823C69"/>
    <w:rsid w:val="008246E3"/>
    <w:rsid w:val="008259CF"/>
    <w:rsid w:val="00825CD1"/>
    <w:rsid w:val="00825E35"/>
    <w:rsid w:val="00827686"/>
    <w:rsid w:val="00827998"/>
    <w:rsid w:val="00827EC4"/>
    <w:rsid w:val="00830CC4"/>
    <w:rsid w:val="0083168B"/>
    <w:rsid w:val="00831D33"/>
    <w:rsid w:val="00832014"/>
    <w:rsid w:val="00832D88"/>
    <w:rsid w:val="00832F6E"/>
    <w:rsid w:val="0083338D"/>
    <w:rsid w:val="00833722"/>
    <w:rsid w:val="00833FB6"/>
    <w:rsid w:val="00834BC3"/>
    <w:rsid w:val="00837336"/>
    <w:rsid w:val="00841CE1"/>
    <w:rsid w:val="00842FE7"/>
    <w:rsid w:val="00844277"/>
    <w:rsid w:val="00844434"/>
    <w:rsid w:val="008447BC"/>
    <w:rsid w:val="00844F3B"/>
    <w:rsid w:val="008455EF"/>
    <w:rsid w:val="00845891"/>
    <w:rsid w:val="008466D9"/>
    <w:rsid w:val="008468A1"/>
    <w:rsid w:val="0084695A"/>
    <w:rsid w:val="00850E16"/>
    <w:rsid w:val="00852018"/>
    <w:rsid w:val="008543E8"/>
    <w:rsid w:val="0085473B"/>
    <w:rsid w:val="00856121"/>
    <w:rsid w:val="00856CE6"/>
    <w:rsid w:val="008602A5"/>
    <w:rsid w:val="00860AF0"/>
    <w:rsid w:val="008618B2"/>
    <w:rsid w:val="00861CFB"/>
    <w:rsid w:val="008626CE"/>
    <w:rsid w:val="00862760"/>
    <w:rsid w:val="00866634"/>
    <w:rsid w:val="00867A25"/>
    <w:rsid w:val="008700BA"/>
    <w:rsid w:val="00871718"/>
    <w:rsid w:val="00873666"/>
    <w:rsid w:val="0087426E"/>
    <w:rsid w:val="008742F0"/>
    <w:rsid w:val="008744DB"/>
    <w:rsid w:val="00874736"/>
    <w:rsid w:val="008748B4"/>
    <w:rsid w:val="008749EB"/>
    <w:rsid w:val="008751F6"/>
    <w:rsid w:val="00875CD5"/>
    <w:rsid w:val="00876854"/>
    <w:rsid w:val="00876986"/>
    <w:rsid w:val="008769F5"/>
    <w:rsid w:val="008804BC"/>
    <w:rsid w:val="00880D1A"/>
    <w:rsid w:val="00880D91"/>
    <w:rsid w:val="00881530"/>
    <w:rsid w:val="00881D81"/>
    <w:rsid w:val="00881E2C"/>
    <w:rsid w:val="00882E04"/>
    <w:rsid w:val="00882F2B"/>
    <w:rsid w:val="00883566"/>
    <w:rsid w:val="008849FF"/>
    <w:rsid w:val="00884ED9"/>
    <w:rsid w:val="008859AC"/>
    <w:rsid w:val="008860D0"/>
    <w:rsid w:val="008869C8"/>
    <w:rsid w:val="00886AC3"/>
    <w:rsid w:val="00891125"/>
    <w:rsid w:val="008925B6"/>
    <w:rsid w:val="00893DC6"/>
    <w:rsid w:val="00896574"/>
    <w:rsid w:val="008979C1"/>
    <w:rsid w:val="008A0025"/>
    <w:rsid w:val="008A082C"/>
    <w:rsid w:val="008A1A20"/>
    <w:rsid w:val="008A2094"/>
    <w:rsid w:val="008A2249"/>
    <w:rsid w:val="008A337D"/>
    <w:rsid w:val="008A338C"/>
    <w:rsid w:val="008A37BA"/>
    <w:rsid w:val="008A4178"/>
    <w:rsid w:val="008A4E18"/>
    <w:rsid w:val="008A571F"/>
    <w:rsid w:val="008A5F69"/>
    <w:rsid w:val="008A632A"/>
    <w:rsid w:val="008A6428"/>
    <w:rsid w:val="008A64F4"/>
    <w:rsid w:val="008A674D"/>
    <w:rsid w:val="008A78EC"/>
    <w:rsid w:val="008A7991"/>
    <w:rsid w:val="008A7C07"/>
    <w:rsid w:val="008B0E67"/>
    <w:rsid w:val="008B11C9"/>
    <w:rsid w:val="008B155F"/>
    <w:rsid w:val="008B1863"/>
    <w:rsid w:val="008B1BC6"/>
    <w:rsid w:val="008B1F30"/>
    <w:rsid w:val="008B38F5"/>
    <w:rsid w:val="008B6B71"/>
    <w:rsid w:val="008C0158"/>
    <w:rsid w:val="008C174F"/>
    <w:rsid w:val="008C2219"/>
    <w:rsid w:val="008C2EB9"/>
    <w:rsid w:val="008C336B"/>
    <w:rsid w:val="008C3699"/>
    <w:rsid w:val="008C3F3A"/>
    <w:rsid w:val="008C4902"/>
    <w:rsid w:val="008C5042"/>
    <w:rsid w:val="008C544B"/>
    <w:rsid w:val="008D1581"/>
    <w:rsid w:val="008D16A2"/>
    <w:rsid w:val="008D1BAD"/>
    <w:rsid w:val="008D1C55"/>
    <w:rsid w:val="008D33E2"/>
    <w:rsid w:val="008D368A"/>
    <w:rsid w:val="008D4019"/>
    <w:rsid w:val="008D45F1"/>
    <w:rsid w:val="008D51F3"/>
    <w:rsid w:val="008E051D"/>
    <w:rsid w:val="008E0F34"/>
    <w:rsid w:val="008E1E03"/>
    <w:rsid w:val="008E2B3B"/>
    <w:rsid w:val="008E4096"/>
    <w:rsid w:val="008E4A0D"/>
    <w:rsid w:val="008E7142"/>
    <w:rsid w:val="008F093F"/>
    <w:rsid w:val="008F1B64"/>
    <w:rsid w:val="008F2A12"/>
    <w:rsid w:val="008F431C"/>
    <w:rsid w:val="008F43B7"/>
    <w:rsid w:val="008F4901"/>
    <w:rsid w:val="008F5289"/>
    <w:rsid w:val="008F5430"/>
    <w:rsid w:val="008F5E94"/>
    <w:rsid w:val="008F5FF5"/>
    <w:rsid w:val="008F6AD8"/>
    <w:rsid w:val="008F79E8"/>
    <w:rsid w:val="0090108A"/>
    <w:rsid w:val="00901219"/>
    <w:rsid w:val="00901BA6"/>
    <w:rsid w:val="00902416"/>
    <w:rsid w:val="009029A4"/>
    <w:rsid w:val="009042CC"/>
    <w:rsid w:val="00904571"/>
    <w:rsid w:val="00904C72"/>
    <w:rsid w:val="00906134"/>
    <w:rsid w:val="0090687A"/>
    <w:rsid w:val="00907160"/>
    <w:rsid w:val="009076A8"/>
    <w:rsid w:val="00907EF2"/>
    <w:rsid w:val="0091031F"/>
    <w:rsid w:val="00910D95"/>
    <w:rsid w:val="00911508"/>
    <w:rsid w:val="009121E7"/>
    <w:rsid w:val="009127A4"/>
    <w:rsid w:val="00912AE9"/>
    <w:rsid w:val="00913D5F"/>
    <w:rsid w:val="009149CA"/>
    <w:rsid w:val="00914A3B"/>
    <w:rsid w:val="009159B2"/>
    <w:rsid w:val="0091695C"/>
    <w:rsid w:val="00916A3B"/>
    <w:rsid w:val="009179D3"/>
    <w:rsid w:val="00917B96"/>
    <w:rsid w:val="00917E66"/>
    <w:rsid w:val="00920BBD"/>
    <w:rsid w:val="00921D13"/>
    <w:rsid w:val="00925876"/>
    <w:rsid w:val="0092646E"/>
    <w:rsid w:val="009310B5"/>
    <w:rsid w:val="00931533"/>
    <w:rsid w:val="00931611"/>
    <w:rsid w:val="009329AE"/>
    <w:rsid w:val="00933C53"/>
    <w:rsid w:val="009345D3"/>
    <w:rsid w:val="00934C83"/>
    <w:rsid w:val="009369AE"/>
    <w:rsid w:val="009427BE"/>
    <w:rsid w:val="0094439D"/>
    <w:rsid w:val="00944AFA"/>
    <w:rsid w:val="00945650"/>
    <w:rsid w:val="00945FE2"/>
    <w:rsid w:val="0094621D"/>
    <w:rsid w:val="00950727"/>
    <w:rsid w:val="009508E4"/>
    <w:rsid w:val="00951FDB"/>
    <w:rsid w:val="009522DA"/>
    <w:rsid w:val="0095313C"/>
    <w:rsid w:val="00953E02"/>
    <w:rsid w:val="00954323"/>
    <w:rsid w:val="00954BC2"/>
    <w:rsid w:val="00955AD2"/>
    <w:rsid w:val="009567B8"/>
    <w:rsid w:val="00957E7E"/>
    <w:rsid w:val="00960D34"/>
    <w:rsid w:val="009611D2"/>
    <w:rsid w:val="00961F1A"/>
    <w:rsid w:val="009621A0"/>
    <w:rsid w:val="00962BC2"/>
    <w:rsid w:val="00964224"/>
    <w:rsid w:val="0096696A"/>
    <w:rsid w:val="00967201"/>
    <w:rsid w:val="00967C74"/>
    <w:rsid w:val="009706E9"/>
    <w:rsid w:val="00971FDA"/>
    <w:rsid w:val="009722A8"/>
    <w:rsid w:val="00972548"/>
    <w:rsid w:val="009728FF"/>
    <w:rsid w:val="00973DC1"/>
    <w:rsid w:val="00974888"/>
    <w:rsid w:val="00974B47"/>
    <w:rsid w:val="00974D53"/>
    <w:rsid w:val="00974D5D"/>
    <w:rsid w:val="009760C4"/>
    <w:rsid w:val="00976E27"/>
    <w:rsid w:val="009772A5"/>
    <w:rsid w:val="00977550"/>
    <w:rsid w:val="009809F2"/>
    <w:rsid w:val="00980B5D"/>
    <w:rsid w:val="00981173"/>
    <w:rsid w:val="00981A75"/>
    <w:rsid w:val="00981F83"/>
    <w:rsid w:val="00983CC5"/>
    <w:rsid w:val="009841A8"/>
    <w:rsid w:val="00986838"/>
    <w:rsid w:val="009868BE"/>
    <w:rsid w:val="00986B64"/>
    <w:rsid w:val="00986EFA"/>
    <w:rsid w:val="009876A4"/>
    <w:rsid w:val="009917E9"/>
    <w:rsid w:val="00992416"/>
    <w:rsid w:val="00993789"/>
    <w:rsid w:val="00994608"/>
    <w:rsid w:val="00994B4C"/>
    <w:rsid w:val="00994F61"/>
    <w:rsid w:val="00995042"/>
    <w:rsid w:val="00996057"/>
    <w:rsid w:val="00996394"/>
    <w:rsid w:val="00996C89"/>
    <w:rsid w:val="009970EA"/>
    <w:rsid w:val="009979B9"/>
    <w:rsid w:val="00997B4E"/>
    <w:rsid w:val="009A03C7"/>
    <w:rsid w:val="009A0703"/>
    <w:rsid w:val="009A1399"/>
    <w:rsid w:val="009A22FD"/>
    <w:rsid w:val="009A2ED6"/>
    <w:rsid w:val="009A31E7"/>
    <w:rsid w:val="009A33CD"/>
    <w:rsid w:val="009A406B"/>
    <w:rsid w:val="009A546A"/>
    <w:rsid w:val="009A621C"/>
    <w:rsid w:val="009A6677"/>
    <w:rsid w:val="009A6C66"/>
    <w:rsid w:val="009A6EF9"/>
    <w:rsid w:val="009A7BBC"/>
    <w:rsid w:val="009B2A11"/>
    <w:rsid w:val="009B5581"/>
    <w:rsid w:val="009B5940"/>
    <w:rsid w:val="009B63ED"/>
    <w:rsid w:val="009B64F9"/>
    <w:rsid w:val="009B6D1A"/>
    <w:rsid w:val="009B710D"/>
    <w:rsid w:val="009C0D4A"/>
    <w:rsid w:val="009C0F3E"/>
    <w:rsid w:val="009C102C"/>
    <w:rsid w:val="009C3862"/>
    <w:rsid w:val="009C3B3B"/>
    <w:rsid w:val="009C4171"/>
    <w:rsid w:val="009C475C"/>
    <w:rsid w:val="009C5610"/>
    <w:rsid w:val="009C5878"/>
    <w:rsid w:val="009C60A5"/>
    <w:rsid w:val="009C75C9"/>
    <w:rsid w:val="009D1492"/>
    <w:rsid w:val="009D169E"/>
    <w:rsid w:val="009D17E7"/>
    <w:rsid w:val="009D2602"/>
    <w:rsid w:val="009D2A95"/>
    <w:rsid w:val="009D3234"/>
    <w:rsid w:val="009D3B99"/>
    <w:rsid w:val="009D41B7"/>
    <w:rsid w:val="009D56B0"/>
    <w:rsid w:val="009D5CA7"/>
    <w:rsid w:val="009D65CD"/>
    <w:rsid w:val="009D6E2E"/>
    <w:rsid w:val="009D7298"/>
    <w:rsid w:val="009E03C7"/>
    <w:rsid w:val="009E06E0"/>
    <w:rsid w:val="009E12B5"/>
    <w:rsid w:val="009E3C1C"/>
    <w:rsid w:val="009E3D4D"/>
    <w:rsid w:val="009E3F6F"/>
    <w:rsid w:val="009E5290"/>
    <w:rsid w:val="009E5698"/>
    <w:rsid w:val="009E6ACB"/>
    <w:rsid w:val="009E724F"/>
    <w:rsid w:val="009E736E"/>
    <w:rsid w:val="009E7DCA"/>
    <w:rsid w:val="009F1043"/>
    <w:rsid w:val="009F252E"/>
    <w:rsid w:val="009F2D78"/>
    <w:rsid w:val="009F36CA"/>
    <w:rsid w:val="009F4FE2"/>
    <w:rsid w:val="009F58F9"/>
    <w:rsid w:val="009F6167"/>
    <w:rsid w:val="009F6ED4"/>
    <w:rsid w:val="009F752A"/>
    <w:rsid w:val="00A003BE"/>
    <w:rsid w:val="00A00EE1"/>
    <w:rsid w:val="00A022AB"/>
    <w:rsid w:val="00A02B33"/>
    <w:rsid w:val="00A03435"/>
    <w:rsid w:val="00A03567"/>
    <w:rsid w:val="00A0385F"/>
    <w:rsid w:val="00A03F76"/>
    <w:rsid w:val="00A06C2D"/>
    <w:rsid w:val="00A07991"/>
    <w:rsid w:val="00A079D0"/>
    <w:rsid w:val="00A11132"/>
    <w:rsid w:val="00A11756"/>
    <w:rsid w:val="00A11969"/>
    <w:rsid w:val="00A157B9"/>
    <w:rsid w:val="00A158FB"/>
    <w:rsid w:val="00A15A3F"/>
    <w:rsid w:val="00A1712E"/>
    <w:rsid w:val="00A17F2D"/>
    <w:rsid w:val="00A20667"/>
    <w:rsid w:val="00A22348"/>
    <w:rsid w:val="00A243D6"/>
    <w:rsid w:val="00A24C62"/>
    <w:rsid w:val="00A254EC"/>
    <w:rsid w:val="00A25F51"/>
    <w:rsid w:val="00A26182"/>
    <w:rsid w:val="00A278D3"/>
    <w:rsid w:val="00A30382"/>
    <w:rsid w:val="00A30CEC"/>
    <w:rsid w:val="00A32604"/>
    <w:rsid w:val="00A32BBB"/>
    <w:rsid w:val="00A32C22"/>
    <w:rsid w:val="00A32CA4"/>
    <w:rsid w:val="00A32EF3"/>
    <w:rsid w:val="00A33959"/>
    <w:rsid w:val="00A35312"/>
    <w:rsid w:val="00A354C8"/>
    <w:rsid w:val="00A407E6"/>
    <w:rsid w:val="00A417AE"/>
    <w:rsid w:val="00A43345"/>
    <w:rsid w:val="00A447E6"/>
    <w:rsid w:val="00A45284"/>
    <w:rsid w:val="00A463E3"/>
    <w:rsid w:val="00A47F3D"/>
    <w:rsid w:val="00A50AD6"/>
    <w:rsid w:val="00A50D0F"/>
    <w:rsid w:val="00A50E2B"/>
    <w:rsid w:val="00A51495"/>
    <w:rsid w:val="00A53DE4"/>
    <w:rsid w:val="00A54097"/>
    <w:rsid w:val="00A55CC9"/>
    <w:rsid w:val="00A57661"/>
    <w:rsid w:val="00A60E34"/>
    <w:rsid w:val="00A62074"/>
    <w:rsid w:val="00A62606"/>
    <w:rsid w:val="00A62EA7"/>
    <w:rsid w:val="00A6459E"/>
    <w:rsid w:val="00A64686"/>
    <w:rsid w:val="00A64CAE"/>
    <w:rsid w:val="00A6578C"/>
    <w:rsid w:val="00A66A76"/>
    <w:rsid w:val="00A70CCB"/>
    <w:rsid w:val="00A71A0A"/>
    <w:rsid w:val="00A71DFA"/>
    <w:rsid w:val="00A72227"/>
    <w:rsid w:val="00A72CC1"/>
    <w:rsid w:val="00A73E12"/>
    <w:rsid w:val="00A746B4"/>
    <w:rsid w:val="00A748F2"/>
    <w:rsid w:val="00A74939"/>
    <w:rsid w:val="00A76AED"/>
    <w:rsid w:val="00A77B52"/>
    <w:rsid w:val="00A77BE7"/>
    <w:rsid w:val="00A80044"/>
    <w:rsid w:val="00A81845"/>
    <w:rsid w:val="00A8271D"/>
    <w:rsid w:val="00A82B34"/>
    <w:rsid w:val="00A83611"/>
    <w:rsid w:val="00A84B21"/>
    <w:rsid w:val="00A8580C"/>
    <w:rsid w:val="00A85A45"/>
    <w:rsid w:val="00A85F3E"/>
    <w:rsid w:val="00A86A92"/>
    <w:rsid w:val="00A86CEB"/>
    <w:rsid w:val="00A8753B"/>
    <w:rsid w:val="00A90AA5"/>
    <w:rsid w:val="00A912BA"/>
    <w:rsid w:val="00A916F9"/>
    <w:rsid w:val="00A924F3"/>
    <w:rsid w:val="00A92619"/>
    <w:rsid w:val="00A92AF0"/>
    <w:rsid w:val="00A94369"/>
    <w:rsid w:val="00A97923"/>
    <w:rsid w:val="00AA0E31"/>
    <w:rsid w:val="00AA1803"/>
    <w:rsid w:val="00AA20EA"/>
    <w:rsid w:val="00AA2965"/>
    <w:rsid w:val="00AA446F"/>
    <w:rsid w:val="00AA59A6"/>
    <w:rsid w:val="00AA739B"/>
    <w:rsid w:val="00AB0D80"/>
    <w:rsid w:val="00AB16D9"/>
    <w:rsid w:val="00AB1C49"/>
    <w:rsid w:val="00AB1FC8"/>
    <w:rsid w:val="00AB22F8"/>
    <w:rsid w:val="00AB284D"/>
    <w:rsid w:val="00AB2F02"/>
    <w:rsid w:val="00AB304E"/>
    <w:rsid w:val="00AB340E"/>
    <w:rsid w:val="00AB3768"/>
    <w:rsid w:val="00AB6C17"/>
    <w:rsid w:val="00AC0194"/>
    <w:rsid w:val="00AC0A9D"/>
    <w:rsid w:val="00AC0C9E"/>
    <w:rsid w:val="00AC0CBB"/>
    <w:rsid w:val="00AC20C0"/>
    <w:rsid w:val="00AC22E9"/>
    <w:rsid w:val="00AC2876"/>
    <w:rsid w:val="00AC2A61"/>
    <w:rsid w:val="00AC3349"/>
    <w:rsid w:val="00AC33C8"/>
    <w:rsid w:val="00AC3B5F"/>
    <w:rsid w:val="00AC449A"/>
    <w:rsid w:val="00AC4C13"/>
    <w:rsid w:val="00AC4C74"/>
    <w:rsid w:val="00AC4CD2"/>
    <w:rsid w:val="00AC5D5B"/>
    <w:rsid w:val="00AC7BE1"/>
    <w:rsid w:val="00AD059B"/>
    <w:rsid w:val="00AD102A"/>
    <w:rsid w:val="00AD1502"/>
    <w:rsid w:val="00AD1796"/>
    <w:rsid w:val="00AD1974"/>
    <w:rsid w:val="00AD2353"/>
    <w:rsid w:val="00AD239A"/>
    <w:rsid w:val="00AD26D4"/>
    <w:rsid w:val="00AD3102"/>
    <w:rsid w:val="00AD3EDC"/>
    <w:rsid w:val="00AD4BE4"/>
    <w:rsid w:val="00AD4BF1"/>
    <w:rsid w:val="00AD505E"/>
    <w:rsid w:val="00AD5CCC"/>
    <w:rsid w:val="00AD6055"/>
    <w:rsid w:val="00AD6CC5"/>
    <w:rsid w:val="00AD713A"/>
    <w:rsid w:val="00AD7AF7"/>
    <w:rsid w:val="00AD7E0B"/>
    <w:rsid w:val="00AE0D73"/>
    <w:rsid w:val="00AE0E58"/>
    <w:rsid w:val="00AE2C77"/>
    <w:rsid w:val="00AE2F66"/>
    <w:rsid w:val="00AE594A"/>
    <w:rsid w:val="00AE5EBD"/>
    <w:rsid w:val="00AF0189"/>
    <w:rsid w:val="00AF061D"/>
    <w:rsid w:val="00AF12CE"/>
    <w:rsid w:val="00AF1A12"/>
    <w:rsid w:val="00AF317D"/>
    <w:rsid w:val="00AF3FE0"/>
    <w:rsid w:val="00AF45EB"/>
    <w:rsid w:val="00AF4794"/>
    <w:rsid w:val="00AF695E"/>
    <w:rsid w:val="00AF7191"/>
    <w:rsid w:val="00AF7C74"/>
    <w:rsid w:val="00B001EB"/>
    <w:rsid w:val="00B004D7"/>
    <w:rsid w:val="00B00586"/>
    <w:rsid w:val="00B00972"/>
    <w:rsid w:val="00B0098B"/>
    <w:rsid w:val="00B0271B"/>
    <w:rsid w:val="00B03E78"/>
    <w:rsid w:val="00B041BF"/>
    <w:rsid w:val="00B06B70"/>
    <w:rsid w:val="00B11E40"/>
    <w:rsid w:val="00B12FE0"/>
    <w:rsid w:val="00B14728"/>
    <w:rsid w:val="00B154BF"/>
    <w:rsid w:val="00B15A0E"/>
    <w:rsid w:val="00B15B5C"/>
    <w:rsid w:val="00B16A33"/>
    <w:rsid w:val="00B172F6"/>
    <w:rsid w:val="00B17AC0"/>
    <w:rsid w:val="00B17B7B"/>
    <w:rsid w:val="00B17D41"/>
    <w:rsid w:val="00B201DB"/>
    <w:rsid w:val="00B21333"/>
    <w:rsid w:val="00B22CA1"/>
    <w:rsid w:val="00B24AD9"/>
    <w:rsid w:val="00B25959"/>
    <w:rsid w:val="00B25D1A"/>
    <w:rsid w:val="00B25DE5"/>
    <w:rsid w:val="00B267CA"/>
    <w:rsid w:val="00B3001F"/>
    <w:rsid w:val="00B316D9"/>
    <w:rsid w:val="00B32A7C"/>
    <w:rsid w:val="00B33D05"/>
    <w:rsid w:val="00B3572E"/>
    <w:rsid w:val="00B367D9"/>
    <w:rsid w:val="00B400F2"/>
    <w:rsid w:val="00B40734"/>
    <w:rsid w:val="00B40C90"/>
    <w:rsid w:val="00B41EA5"/>
    <w:rsid w:val="00B41FAA"/>
    <w:rsid w:val="00B44EFF"/>
    <w:rsid w:val="00B46F12"/>
    <w:rsid w:val="00B47190"/>
    <w:rsid w:val="00B51147"/>
    <w:rsid w:val="00B5134D"/>
    <w:rsid w:val="00B516F5"/>
    <w:rsid w:val="00B5413B"/>
    <w:rsid w:val="00B54341"/>
    <w:rsid w:val="00B559F2"/>
    <w:rsid w:val="00B57130"/>
    <w:rsid w:val="00B575E0"/>
    <w:rsid w:val="00B57816"/>
    <w:rsid w:val="00B57D82"/>
    <w:rsid w:val="00B6087C"/>
    <w:rsid w:val="00B60D34"/>
    <w:rsid w:val="00B60E4E"/>
    <w:rsid w:val="00B61973"/>
    <w:rsid w:val="00B61ED6"/>
    <w:rsid w:val="00B62E41"/>
    <w:rsid w:val="00B6403E"/>
    <w:rsid w:val="00B649DC"/>
    <w:rsid w:val="00B65E5A"/>
    <w:rsid w:val="00B66C2A"/>
    <w:rsid w:val="00B6741C"/>
    <w:rsid w:val="00B70AD6"/>
    <w:rsid w:val="00B710C6"/>
    <w:rsid w:val="00B712C7"/>
    <w:rsid w:val="00B71940"/>
    <w:rsid w:val="00B72D36"/>
    <w:rsid w:val="00B732BF"/>
    <w:rsid w:val="00B735E5"/>
    <w:rsid w:val="00B743E8"/>
    <w:rsid w:val="00B75FEC"/>
    <w:rsid w:val="00B76239"/>
    <w:rsid w:val="00B775F5"/>
    <w:rsid w:val="00B808E4"/>
    <w:rsid w:val="00B810C9"/>
    <w:rsid w:val="00B8197F"/>
    <w:rsid w:val="00B81A7D"/>
    <w:rsid w:val="00B823A3"/>
    <w:rsid w:val="00B83729"/>
    <w:rsid w:val="00B839FB"/>
    <w:rsid w:val="00B83DFF"/>
    <w:rsid w:val="00B84A9F"/>
    <w:rsid w:val="00B854B5"/>
    <w:rsid w:val="00B8570E"/>
    <w:rsid w:val="00B85C12"/>
    <w:rsid w:val="00B8620B"/>
    <w:rsid w:val="00B87B44"/>
    <w:rsid w:val="00B909F2"/>
    <w:rsid w:val="00B91DE0"/>
    <w:rsid w:val="00B925CF"/>
    <w:rsid w:val="00B928DE"/>
    <w:rsid w:val="00B92912"/>
    <w:rsid w:val="00B92BEA"/>
    <w:rsid w:val="00B95605"/>
    <w:rsid w:val="00B96088"/>
    <w:rsid w:val="00B968AA"/>
    <w:rsid w:val="00B96B6A"/>
    <w:rsid w:val="00BA00B2"/>
    <w:rsid w:val="00BA0943"/>
    <w:rsid w:val="00BA0C81"/>
    <w:rsid w:val="00BA139E"/>
    <w:rsid w:val="00BA1F04"/>
    <w:rsid w:val="00BA21E1"/>
    <w:rsid w:val="00BA23ED"/>
    <w:rsid w:val="00BA3174"/>
    <w:rsid w:val="00BA423F"/>
    <w:rsid w:val="00BA48E7"/>
    <w:rsid w:val="00BA4C1C"/>
    <w:rsid w:val="00BA556E"/>
    <w:rsid w:val="00BA64E8"/>
    <w:rsid w:val="00BA6512"/>
    <w:rsid w:val="00BA75BB"/>
    <w:rsid w:val="00BA7CD8"/>
    <w:rsid w:val="00BB0343"/>
    <w:rsid w:val="00BB08E6"/>
    <w:rsid w:val="00BB09F8"/>
    <w:rsid w:val="00BB0DDB"/>
    <w:rsid w:val="00BB1722"/>
    <w:rsid w:val="00BB1AA6"/>
    <w:rsid w:val="00BB235B"/>
    <w:rsid w:val="00BB27EB"/>
    <w:rsid w:val="00BB344E"/>
    <w:rsid w:val="00BB3CBD"/>
    <w:rsid w:val="00BB458D"/>
    <w:rsid w:val="00BB5A7B"/>
    <w:rsid w:val="00BB5CDE"/>
    <w:rsid w:val="00BB6000"/>
    <w:rsid w:val="00BB600D"/>
    <w:rsid w:val="00BB6D9D"/>
    <w:rsid w:val="00BB72F4"/>
    <w:rsid w:val="00BB7D5B"/>
    <w:rsid w:val="00BC0BB3"/>
    <w:rsid w:val="00BC0E8D"/>
    <w:rsid w:val="00BC10BC"/>
    <w:rsid w:val="00BC17C3"/>
    <w:rsid w:val="00BC23FB"/>
    <w:rsid w:val="00BC2458"/>
    <w:rsid w:val="00BC4D95"/>
    <w:rsid w:val="00BC6254"/>
    <w:rsid w:val="00BD05FC"/>
    <w:rsid w:val="00BD0CB5"/>
    <w:rsid w:val="00BD2B8D"/>
    <w:rsid w:val="00BD3834"/>
    <w:rsid w:val="00BD4E61"/>
    <w:rsid w:val="00BD516D"/>
    <w:rsid w:val="00BD5923"/>
    <w:rsid w:val="00BD6750"/>
    <w:rsid w:val="00BD7018"/>
    <w:rsid w:val="00BD754B"/>
    <w:rsid w:val="00BD7602"/>
    <w:rsid w:val="00BD7A6B"/>
    <w:rsid w:val="00BD7D58"/>
    <w:rsid w:val="00BD7DD0"/>
    <w:rsid w:val="00BE0493"/>
    <w:rsid w:val="00BE6A52"/>
    <w:rsid w:val="00BF4442"/>
    <w:rsid w:val="00BF487A"/>
    <w:rsid w:val="00BF5642"/>
    <w:rsid w:val="00BF640F"/>
    <w:rsid w:val="00BF70AB"/>
    <w:rsid w:val="00BF7129"/>
    <w:rsid w:val="00BF7AD2"/>
    <w:rsid w:val="00C02A2E"/>
    <w:rsid w:val="00C033E7"/>
    <w:rsid w:val="00C03714"/>
    <w:rsid w:val="00C04166"/>
    <w:rsid w:val="00C06207"/>
    <w:rsid w:val="00C07DF4"/>
    <w:rsid w:val="00C10836"/>
    <w:rsid w:val="00C11FD0"/>
    <w:rsid w:val="00C122BA"/>
    <w:rsid w:val="00C12D78"/>
    <w:rsid w:val="00C14885"/>
    <w:rsid w:val="00C15234"/>
    <w:rsid w:val="00C157EE"/>
    <w:rsid w:val="00C1583B"/>
    <w:rsid w:val="00C15A52"/>
    <w:rsid w:val="00C15E83"/>
    <w:rsid w:val="00C1632D"/>
    <w:rsid w:val="00C170C0"/>
    <w:rsid w:val="00C17DE9"/>
    <w:rsid w:val="00C204A6"/>
    <w:rsid w:val="00C2104D"/>
    <w:rsid w:val="00C2197D"/>
    <w:rsid w:val="00C22DAC"/>
    <w:rsid w:val="00C2352A"/>
    <w:rsid w:val="00C23BD1"/>
    <w:rsid w:val="00C300E4"/>
    <w:rsid w:val="00C303A9"/>
    <w:rsid w:val="00C303F0"/>
    <w:rsid w:val="00C306A7"/>
    <w:rsid w:val="00C30CD3"/>
    <w:rsid w:val="00C310C0"/>
    <w:rsid w:val="00C31569"/>
    <w:rsid w:val="00C31905"/>
    <w:rsid w:val="00C31AF7"/>
    <w:rsid w:val="00C335B2"/>
    <w:rsid w:val="00C33CFA"/>
    <w:rsid w:val="00C344E9"/>
    <w:rsid w:val="00C35F90"/>
    <w:rsid w:val="00C36BFD"/>
    <w:rsid w:val="00C37C60"/>
    <w:rsid w:val="00C37FB1"/>
    <w:rsid w:val="00C41C62"/>
    <w:rsid w:val="00C42588"/>
    <w:rsid w:val="00C4430A"/>
    <w:rsid w:val="00C443EA"/>
    <w:rsid w:val="00C449C8"/>
    <w:rsid w:val="00C451D8"/>
    <w:rsid w:val="00C4636A"/>
    <w:rsid w:val="00C4663F"/>
    <w:rsid w:val="00C47F17"/>
    <w:rsid w:val="00C51EEC"/>
    <w:rsid w:val="00C52B7D"/>
    <w:rsid w:val="00C5303D"/>
    <w:rsid w:val="00C53328"/>
    <w:rsid w:val="00C53BC4"/>
    <w:rsid w:val="00C55A51"/>
    <w:rsid w:val="00C55A71"/>
    <w:rsid w:val="00C605D9"/>
    <w:rsid w:val="00C608B8"/>
    <w:rsid w:val="00C610FD"/>
    <w:rsid w:val="00C632AD"/>
    <w:rsid w:val="00C6348B"/>
    <w:rsid w:val="00C63620"/>
    <w:rsid w:val="00C65290"/>
    <w:rsid w:val="00C66BC5"/>
    <w:rsid w:val="00C67434"/>
    <w:rsid w:val="00C70077"/>
    <w:rsid w:val="00C704AA"/>
    <w:rsid w:val="00C715B7"/>
    <w:rsid w:val="00C71652"/>
    <w:rsid w:val="00C7184D"/>
    <w:rsid w:val="00C72DC0"/>
    <w:rsid w:val="00C7480E"/>
    <w:rsid w:val="00C766BC"/>
    <w:rsid w:val="00C76AC4"/>
    <w:rsid w:val="00C779B2"/>
    <w:rsid w:val="00C77F54"/>
    <w:rsid w:val="00C80798"/>
    <w:rsid w:val="00C818BD"/>
    <w:rsid w:val="00C81B55"/>
    <w:rsid w:val="00C822E1"/>
    <w:rsid w:val="00C82687"/>
    <w:rsid w:val="00C82A5B"/>
    <w:rsid w:val="00C84DE1"/>
    <w:rsid w:val="00C8517B"/>
    <w:rsid w:val="00C85CAB"/>
    <w:rsid w:val="00C85F05"/>
    <w:rsid w:val="00C865A9"/>
    <w:rsid w:val="00C866CD"/>
    <w:rsid w:val="00C872A0"/>
    <w:rsid w:val="00C90EE5"/>
    <w:rsid w:val="00C91C11"/>
    <w:rsid w:val="00C92822"/>
    <w:rsid w:val="00C93510"/>
    <w:rsid w:val="00C93677"/>
    <w:rsid w:val="00C94FA3"/>
    <w:rsid w:val="00C9589E"/>
    <w:rsid w:val="00C95F1F"/>
    <w:rsid w:val="00C95FC8"/>
    <w:rsid w:val="00C97280"/>
    <w:rsid w:val="00C97809"/>
    <w:rsid w:val="00C97DDC"/>
    <w:rsid w:val="00CA1036"/>
    <w:rsid w:val="00CA1905"/>
    <w:rsid w:val="00CA2E36"/>
    <w:rsid w:val="00CA396C"/>
    <w:rsid w:val="00CA3D17"/>
    <w:rsid w:val="00CA4DF6"/>
    <w:rsid w:val="00CA5380"/>
    <w:rsid w:val="00CA5899"/>
    <w:rsid w:val="00CA5B28"/>
    <w:rsid w:val="00CA6784"/>
    <w:rsid w:val="00CB04A3"/>
    <w:rsid w:val="00CB0B25"/>
    <w:rsid w:val="00CB1B3B"/>
    <w:rsid w:val="00CB28CD"/>
    <w:rsid w:val="00CB5257"/>
    <w:rsid w:val="00CB52E3"/>
    <w:rsid w:val="00CB540B"/>
    <w:rsid w:val="00CB705A"/>
    <w:rsid w:val="00CC014E"/>
    <w:rsid w:val="00CC1054"/>
    <w:rsid w:val="00CC22A8"/>
    <w:rsid w:val="00CC4104"/>
    <w:rsid w:val="00CC665E"/>
    <w:rsid w:val="00CC6E87"/>
    <w:rsid w:val="00CC79E0"/>
    <w:rsid w:val="00CD059B"/>
    <w:rsid w:val="00CD0A1C"/>
    <w:rsid w:val="00CD1748"/>
    <w:rsid w:val="00CD251B"/>
    <w:rsid w:val="00CD25B8"/>
    <w:rsid w:val="00CD48BA"/>
    <w:rsid w:val="00CD52CE"/>
    <w:rsid w:val="00CD5A8A"/>
    <w:rsid w:val="00CD5E06"/>
    <w:rsid w:val="00CD670F"/>
    <w:rsid w:val="00CE0290"/>
    <w:rsid w:val="00CE0BF0"/>
    <w:rsid w:val="00CE0EF4"/>
    <w:rsid w:val="00CE0FA9"/>
    <w:rsid w:val="00CE1258"/>
    <w:rsid w:val="00CE1CB5"/>
    <w:rsid w:val="00CE2BEB"/>
    <w:rsid w:val="00CE3842"/>
    <w:rsid w:val="00CE4800"/>
    <w:rsid w:val="00CE51EE"/>
    <w:rsid w:val="00CE57AA"/>
    <w:rsid w:val="00CE7F54"/>
    <w:rsid w:val="00CF0BB6"/>
    <w:rsid w:val="00CF0D62"/>
    <w:rsid w:val="00CF2BA3"/>
    <w:rsid w:val="00CF3423"/>
    <w:rsid w:val="00CF4C38"/>
    <w:rsid w:val="00CF5FBE"/>
    <w:rsid w:val="00D00330"/>
    <w:rsid w:val="00D00732"/>
    <w:rsid w:val="00D0089D"/>
    <w:rsid w:val="00D00FD6"/>
    <w:rsid w:val="00D012B0"/>
    <w:rsid w:val="00D027E6"/>
    <w:rsid w:val="00D02E83"/>
    <w:rsid w:val="00D03079"/>
    <w:rsid w:val="00D03616"/>
    <w:rsid w:val="00D03F7E"/>
    <w:rsid w:val="00D05841"/>
    <w:rsid w:val="00D05C27"/>
    <w:rsid w:val="00D05D30"/>
    <w:rsid w:val="00D05F8E"/>
    <w:rsid w:val="00D07A42"/>
    <w:rsid w:val="00D07BB7"/>
    <w:rsid w:val="00D10BDF"/>
    <w:rsid w:val="00D110CF"/>
    <w:rsid w:val="00D1157E"/>
    <w:rsid w:val="00D1186B"/>
    <w:rsid w:val="00D11C10"/>
    <w:rsid w:val="00D12DCB"/>
    <w:rsid w:val="00D132FA"/>
    <w:rsid w:val="00D144D9"/>
    <w:rsid w:val="00D1582D"/>
    <w:rsid w:val="00D15D33"/>
    <w:rsid w:val="00D161A0"/>
    <w:rsid w:val="00D1749C"/>
    <w:rsid w:val="00D17AF0"/>
    <w:rsid w:val="00D202A1"/>
    <w:rsid w:val="00D20CE3"/>
    <w:rsid w:val="00D20D8C"/>
    <w:rsid w:val="00D214C1"/>
    <w:rsid w:val="00D21B81"/>
    <w:rsid w:val="00D228CE"/>
    <w:rsid w:val="00D23477"/>
    <w:rsid w:val="00D23754"/>
    <w:rsid w:val="00D23F13"/>
    <w:rsid w:val="00D24728"/>
    <w:rsid w:val="00D24E32"/>
    <w:rsid w:val="00D24F85"/>
    <w:rsid w:val="00D25027"/>
    <w:rsid w:val="00D254BA"/>
    <w:rsid w:val="00D256CC"/>
    <w:rsid w:val="00D2585B"/>
    <w:rsid w:val="00D26B15"/>
    <w:rsid w:val="00D27AA9"/>
    <w:rsid w:val="00D305E7"/>
    <w:rsid w:val="00D31519"/>
    <w:rsid w:val="00D31E7C"/>
    <w:rsid w:val="00D32C28"/>
    <w:rsid w:val="00D3428F"/>
    <w:rsid w:val="00D3493F"/>
    <w:rsid w:val="00D34D18"/>
    <w:rsid w:val="00D35071"/>
    <w:rsid w:val="00D37B8F"/>
    <w:rsid w:val="00D37D8A"/>
    <w:rsid w:val="00D40574"/>
    <w:rsid w:val="00D41563"/>
    <w:rsid w:val="00D41A52"/>
    <w:rsid w:val="00D4251E"/>
    <w:rsid w:val="00D42ED1"/>
    <w:rsid w:val="00D43DCD"/>
    <w:rsid w:val="00D44779"/>
    <w:rsid w:val="00D44789"/>
    <w:rsid w:val="00D46800"/>
    <w:rsid w:val="00D46C7E"/>
    <w:rsid w:val="00D46D6E"/>
    <w:rsid w:val="00D4786B"/>
    <w:rsid w:val="00D50B41"/>
    <w:rsid w:val="00D50E0E"/>
    <w:rsid w:val="00D51662"/>
    <w:rsid w:val="00D519B7"/>
    <w:rsid w:val="00D51D7E"/>
    <w:rsid w:val="00D528B0"/>
    <w:rsid w:val="00D52E37"/>
    <w:rsid w:val="00D537EF"/>
    <w:rsid w:val="00D547F1"/>
    <w:rsid w:val="00D54C49"/>
    <w:rsid w:val="00D554EC"/>
    <w:rsid w:val="00D55598"/>
    <w:rsid w:val="00D557BF"/>
    <w:rsid w:val="00D561F0"/>
    <w:rsid w:val="00D56517"/>
    <w:rsid w:val="00D571B4"/>
    <w:rsid w:val="00D60C9C"/>
    <w:rsid w:val="00D6289E"/>
    <w:rsid w:val="00D62F88"/>
    <w:rsid w:val="00D6337A"/>
    <w:rsid w:val="00D63C8B"/>
    <w:rsid w:val="00D63CFD"/>
    <w:rsid w:val="00D641D6"/>
    <w:rsid w:val="00D65888"/>
    <w:rsid w:val="00D66301"/>
    <w:rsid w:val="00D6659F"/>
    <w:rsid w:val="00D67981"/>
    <w:rsid w:val="00D701DD"/>
    <w:rsid w:val="00D70B1F"/>
    <w:rsid w:val="00D711F7"/>
    <w:rsid w:val="00D717AD"/>
    <w:rsid w:val="00D72659"/>
    <w:rsid w:val="00D72C6E"/>
    <w:rsid w:val="00D72DDD"/>
    <w:rsid w:val="00D7419B"/>
    <w:rsid w:val="00D742B5"/>
    <w:rsid w:val="00D744C7"/>
    <w:rsid w:val="00D76262"/>
    <w:rsid w:val="00D7654E"/>
    <w:rsid w:val="00D80209"/>
    <w:rsid w:val="00D8047B"/>
    <w:rsid w:val="00D80D79"/>
    <w:rsid w:val="00D81445"/>
    <w:rsid w:val="00D82509"/>
    <w:rsid w:val="00D825EA"/>
    <w:rsid w:val="00D82A17"/>
    <w:rsid w:val="00D836B1"/>
    <w:rsid w:val="00D83995"/>
    <w:rsid w:val="00D83CC0"/>
    <w:rsid w:val="00D83D8F"/>
    <w:rsid w:val="00D84607"/>
    <w:rsid w:val="00D84901"/>
    <w:rsid w:val="00D84BB2"/>
    <w:rsid w:val="00D84CFC"/>
    <w:rsid w:val="00D86250"/>
    <w:rsid w:val="00D8651C"/>
    <w:rsid w:val="00D86879"/>
    <w:rsid w:val="00D87127"/>
    <w:rsid w:val="00D87EFC"/>
    <w:rsid w:val="00D91654"/>
    <w:rsid w:val="00D9350C"/>
    <w:rsid w:val="00D93CB3"/>
    <w:rsid w:val="00D94A08"/>
    <w:rsid w:val="00D95665"/>
    <w:rsid w:val="00D96D6A"/>
    <w:rsid w:val="00D96F97"/>
    <w:rsid w:val="00D97421"/>
    <w:rsid w:val="00D97481"/>
    <w:rsid w:val="00D97C66"/>
    <w:rsid w:val="00DA09DB"/>
    <w:rsid w:val="00DA10A4"/>
    <w:rsid w:val="00DA1B90"/>
    <w:rsid w:val="00DA42B5"/>
    <w:rsid w:val="00DA5B20"/>
    <w:rsid w:val="00DA6F5A"/>
    <w:rsid w:val="00DA70B4"/>
    <w:rsid w:val="00DA78F5"/>
    <w:rsid w:val="00DB0CC6"/>
    <w:rsid w:val="00DB1223"/>
    <w:rsid w:val="00DB2920"/>
    <w:rsid w:val="00DB32BF"/>
    <w:rsid w:val="00DB3ABE"/>
    <w:rsid w:val="00DB4C3B"/>
    <w:rsid w:val="00DB50BE"/>
    <w:rsid w:val="00DB5B03"/>
    <w:rsid w:val="00DB6078"/>
    <w:rsid w:val="00DB63A4"/>
    <w:rsid w:val="00DB72BF"/>
    <w:rsid w:val="00DB7515"/>
    <w:rsid w:val="00DB76D9"/>
    <w:rsid w:val="00DB7A60"/>
    <w:rsid w:val="00DC0E99"/>
    <w:rsid w:val="00DC121B"/>
    <w:rsid w:val="00DC162F"/>
    <w:rsid w:val="00DC2E09"/>
    <w:rsid w:val="00DC330A"/>
    <w:rsid w:val="00DC4A62"/>
    <w:rsid w:val="00DC501F"/>
    <w:rsid w:val="00DC6559"/>
    <w:rsid w:val="00DC6563"/>
    <w:rsid w:val="00DC6A5E"/>
    <w:rsid w:val="00DC7221"/>
    <w:rsid w:val="00DD0F62"/>
    <w:rsid w:val="00DD20B7"/>
    <w:rsid w:val="00DD233A"/>
    <w:rsid w:val="00DD254F"/>
    <w:rsid w:val="00DD2820"/>
    <w:rsid w:val="00DD35D3"/>
    <w:rsid w:val="00DD54CA"/>
    <w:rsid w:val="00DD57EB"/>
    <w:rsid w:val="00DD5DE3"/>
    <w:rsid w:val="00DD5F50"/>
    <w:rsid w:val="00DD6E49"/>
    <w:rsid w:val="00DD7206"/>
    <w:rsid w:val="00DD7D54"/>
    <w:rsid w:val="00DE04F8"/>
    <w:rsid w:val="00DE069B"/>
    <w:rsid w:val="00DE096C"/>
    <w:rsid w:val="00DE15DB"/>
    <w:rsid w:val="00DE1FFC"/>
    <w:rsid w:val="00DE2D03"/>
    <w:rsid w:val="00DE368D"/>
    <w:rsid w:val="00DE38DF"/>
    <w:rsid w:val="00DE3B47"/>
    <w:rsid w:val="00DE3D20"/>
    <w:rsid w:val="00DE4028"/>
    <w:rsid w:val="00DE43D9"/>
    <w:rsid w:val="00DE4ABE"/>
    <w:rsid w:val="00DE6CFB"/>
    <w:rsid w:val="00DE7017"/>
    <w:rsid w:val="00DE76B9"/>
    <w:rsid w:val="00DF0540"/>
    <w:rsid w:val="00DF07C7"/>
    <w:rsid w:val="00DF1356"/>
    <w:rsid w:val="00DF4FDD"/>
    <w:rsid w:val="00DF505B"/>
    <w:rsid w:val="00DF631B"/>
    <w:rsid w:val="00DF78FB"/>
    <w:rsid w:val="00E0010E"/>
    <w:rsid w:val="00E005BB"/>
    <w:rsid w:val="00E006CC"/>
    <w:rsid w:val="00E00849"/>
    <w:rsid w:val="00E013D0"/>
    <w:rsid w:val="00E019D5"/>
    <w:rsid w:val="00E02095"/>
    <w:rsid w:val="00E0262D"/>
    <w:rsid w:val="00E044F2"/>
    <w:rsid w:val="00E05350"/>
    <w:rsid w:val="00E05851"/>
    <w:rsid w:val="00E05AD0"/>
    <w:rsid w:val="00E06752"/>
    <w:rsid w:val="00E11F9C"/>
    <w:rsid w:val="00E125C6"/>
    <w:rsid w:val="00E162B6"/>
    <w:rsid w:val="00E1739F"/>
    <w:rsid w:val="00E175B0"/>
    <w:rsid w:val="00E1762B"/>
    <w:rsid w:val="00E179DC"/>
    <w:rsid w:val="00E20610"/>
    <w:rsid w:val="00E24AAC"/>
    <w:rsid w:val="00E258BC"/>
    <w:rsid w:val="00E25EE0"/>
    <w:rsid w:val="00E25FA3"/>
    <w:rsid w:val="00E26001"/>
    <w:rsid w:val="00E26076"/>
    <w:rsid w:val="00E30C19"/>
    <w:rsid w:val="00E3116D"/>
    <w:rsid w:val="00E32BBA"/>
    <w:rsid w:val="00E354DA"/>
    <w:rsid w:val="00E36E70"/>
    <w:rsid w:val="00E37663"/>
    <w:rsid w:val="00E3787C"/>
    <w:rsid w:val="00E37E61"/>
    <w:rsid w:val="00E432A0"/>
    <w:rsid w:val="00E43E68"/>
    <w:rsid w:val="00E44556"/>
    <w:rsid w:val="00E44D46"/>
    <w:rsid w:val="00E45086"/>
    <w:rsid w:val="00E454E2"/>
    <w:rsid w:val="00E458FF"/>
    <w:rsid w:val="00E46472"/>
    <w:rsid w:val="00E46890"/>
    <w:rsid w:val="00E46E66"/>
    <w:rsid w:val="00E4787F"/>
    <w:rsid w:val="00E50592"/>
    <w:rsid w:val="00E50931"/>
    <w:rsid w:val="00E50A96"/>
    <w:rsid w:val="00E50ECC"/>
    <w:rsid w:val="00E523AE"/>
    <w:rsid w:val="00E52E82"/>
    <w:rsid w:val="00E52F76"/>
    <w:rsid w:val="00E530D6"/>
    <w:rsid w:val="00E537FF"/>
    <w:rsid w:val="00E556FA"/>
    <w:rsid w:val="00E557C1"/>
    <w:rsid w:val="00E561D5"/>
    <w:rsid w:val="00E565FB"/>
    <w:rsid w:val="00E56885"/>
    <w:rsid w:val="00E56AC9"/>
    <w:rsid w:val="00E577BF"/>
    <w:rsid w:val="00E57815"/>
    <w:rsid w:val="00E579B0"/>
    <w:rsid w:val="00E60DC6"/>
    <w:rsid w:val="00E61319"/>
    <w:rsid w:val="00E65DDE"/>
    <w:rsid w:val="00E669C4"/>
    <w:rsid w:val="00E66EAD"/>
    <w:rsid w:val="00E6740C"/>
    <w:rsid w:val="00E7030A"/>
    <w:rsid w:val="00E70DF0"/>
    <w:rsid w:val="00E70E21"/>
    <w:rsid w:val="00E70FCB"/>
    <w:rsid w:val="00E71027"/>
    <w:rsid w:val="00E71691"/>
    <w:rsid w:val="00E71D99"/>
    <w:rsid w:val="00E71FB7"/>
    <w:rsid w:val="00E72466"/>
    <w:rsid w:val="00E725B6"/>
    <w:rsid w:val="00E72ED0"/>
    <w:rsid w:val="00E759AB"/>
    <w:rsid w:val="00E75ACD"/>
    <w:rsid w:val="00E76ADF"/>
    <w:rsid w:val="00E76BB2"/>
    <w:rsid w:val="00E77D61"/>
    <w:rsid w:val="00E77E33"/>
    <w:rsid w:val="00E81AA1"/>
    <w:rsid w:val="00E81BFA"/>
    <w:rsid w:val="00E821BF"/>
    <w:rsid w:val="00E835E9"/>
    <w:rsid w:val="00E840AA"/>
    <w:rsid w:val="00E85252"/>
    <w:rsid w:val="00E85665"/>
    <w:rsid w:val="00E858C0"/>
    <w:rsid w:val="00E8692D"/>
    <w:rsid w:val="00E87236"/>
    <w:rsid w:val="00E87299"/>
    <w:rsid w:val="00E87789"/>
    <w:rsid w:val="00E909DF"/>
    <w:rsid w:val="00E90EE0"/>
    <w:rsid w:val="00E916C3"/>
    <w:rsid w:val="00E92647"/>
    <w:rsid w:val="00E93F0C"/>
    <w:rsid w:val="00E940B0"/>
    <w:rsid w:val="00E950BC"/>
    <w:rsid w:val="00E95510"/>
    <w:rsid w:val="00E959E7"/>
    <w:rsid w:val="00E95FC7"/>
    <w:rsid w:val="00E96611"/>
    <w:rsid w:val="00EA120A"/>
    <w:rsid w:val="00EA1480"/>
    <w:rsid w:val="00EA2064"/>
    <w:rsid w:val="00EA2ABA"/>
    <w:rsid w:val="00EA2E7A"/>
    <w:rsid w:val="00EA2E84"/>
    <w:rsid w:val="00EA3BAC"/>
    <w:rsid w:val="00EA4B05"/>
    <w:rsid w:val="00EA5046"/>
    <w:rsid w:val="00EA546C"/>
    <w:rsid w:val="00EA5653"/>
    <w:rsid w:val="00EA5B26"/>
    <w:rsid w:val="00EA5B42"/>
    <w:rsid w:val="00EA70FF"/>
    <w:rsid w:val="00EA7911"/>
    <w:rsid w:val="00EA7C36"/>
    <w:rsid w:val="00EB15DD"/>
    <w:rsid w:val="00EB1EB7"/>
    <w:rsid w:val="00EB264B"/>
    <w:rsid w:val="00EB30C9"/>
    <w:rsid w:val="00EB31F4"/>
    <w:rsid w:val="00EB37BB"/>
    <w:rsid w:val="00EB4370"/>
    <w:rsid w:val="00EB5A71"/>
    <w:rsid w:val="00EB6D36"/>
    <w:rsid w:val="00EB6F32"/>
    <w:rsid w:val="00EC26B0"/>
    <w:rsid w:val="00EC3897"/>
    <w:rsid w:val="00EC3E42"/>
    <w:rsid w:val="00EC3E4C"/>
    <w:rsid w:val="00EC3FC8"/>
    <w:rsid w:val="00EC4745"/>
    <w:rsid w:val="00EC4FED"/>
    <w:rsid w:val="00EC5A36"/>
    <w:rsid w:val="00EC6B24"/>
    <w:rsid w:val="00EC7073"/>
    <w:rsid w:val="00EC7600"/>
    <w:rsid w:val="00ED0CDE"/>
    <w:rsid w:val="00ED3388"/>
    <w:rsid w:val="00ED440C"/>
    <w:rsid w:val="00ED72A7"/>
    <w:rsid w:val="00EE15CE"/>
    <w:rsid w:val="00EE1C69"/>
    <w:rsid w:val="00EE2BC4"/>
    <w:rsid w:val="00EE3379"/>
    <w:rsid w:val="00EE4E3F"/>
    <w:rsid w:val="00EE52D6"/>
    <w:rsid w:val="00EE6C9E"/>
    <w:rsid w:val="00EE77F7"/>
    <w:rsid w:val="00EE7DB4"/>
    <w:rsid w:val="00EF0435"/>
    <w:rsid w:val="00EF11AE"/>
    <w:rsid w:val="00EF1969"/>
    <w:rsid w:val="00EF2589"/>
    <w:rsid w:val="00EF25EC"/>
    <w:rsid w:val="00EF34B9"/>
    <w:rsid w:val="00EF383F"/>
    <w:rsid w:val="00EF5378"/>
    <w:rsid w:val="00EF573C"/>
    <w:rsid w:val="00EF6354"/>
    <w:rsid w:val="00EF6541"/>
    <w:rsid w:val="00EF6550"/>
    <w:rsid w:val="00F02B7B"/>
    <w:rsid w:val="00F0678A"/>
    <w:rsid w:val="00F074BF"/>
    <w:rsid w:val="00F077A8"/>
    <w:rsid w:val="00F07B5E"/>
    <w:rsid w:val="00F07EEC"/>
    <w:rsid w:val="00F102CD"/>
    <w:rsid w:val="00F1048B"/>
    <w:rsid w:val="00F10951"/>
    <w:rsid w:val="00F10B61"/>
    <w:rsid w:val="00F11A9F"/>
    <w:rsid w:val="00F132A8"/>
    <w:rsid w:val="00F1394D"/>
    <w:rsid w:val="00F142FD"/>
    <w:rsid w:val="00F15947"/>
    <w:rsid w:val="00F177C2"/>
    <w:rsid w:val="00F201B9"/>
    <w:rsid w:val="00F218B7"/>
    <w:rsid w:val="00F21A48"/>
    <w:rsid w:val="00F239C6"/>
    <w:rsid w:val="00F24E6F"/>
    <w:rsid w:val="00F25BBC"/>
    <w:rsid w:val="00F26294"/>
    <w:rsid w:val="00F271AD"/>
    <w:rsid w:val="00F31BDD"/>
    <w:rsid w:val="00F33550"/>
    <w:rsid w:val="00F338E7"/>
    <w:rsid w:val="00F33973"/>
    <w:rsid w:val="00F354D8"/>
    <w:rsid w:val="00F35F68"/>
    <w:rsid w:val="00F3765A"/>
    <w:rsid w:val="00F40413"/>
    <w:rsid w:val="00F404E5"/>
    <w:rsid w:val="00F40E31"/>
    <w:rsid w:val="00F41A9D"/>
    <w:rsid w:val="00F41C92"/>
    <w:rsid w:val="00F42A06"/>
    <w:rsid w:val="00F42E3D"/>
    <w:rsid w:val="00F43B23"/>
    <w:rsid w:val="00F5030C"/>
    <w:rsid w:val="00F50E43"/>
    <w:rsid w:val="00F511E5"/>
    <w:rsid w:val="00F51387"/>
    <w:rsid w:val="00F51690"/>
    <w:rsid w:val="00F5186F"/>
    <w:rsid w:val="00F52C95"/>
    <w:rsid w:val="00F5367B"/>
    <w:rsid w:val="00F5387B"/>
    <w:rsid w:val="00F5467E"/>
    <w:rsid w:val="00F546BF"/>
    <w:rsid w:val="00F54BA5"/>
    <w:rsid w:val="00F54BE0"/>
    <w:rsid w:val="00F54FC6"/>
    <w:rsid w:val="00F54FF0"/>
    <w:rsid w:val="00F57080"/>
    <w:rsid w:val="00F57704"/>
    <w:rsid w:val="00F57CFE"/>
    <w:rsid w:val="00F60A49"/>
    <w:rsid w:val="00F60F45"/>
    <w:rsid w:val="00F6101E"/>
    <w:rsid w:val="00F63864"/>
    <w:rsid w:val="00F6407E"/>
    <w:rsid w:val="00F66C98"/>
    <w:rsid w:val="00F66D2D"/>
    <w:rsid w:val="00F71596"/>
    <w:rsid w:val="00F7399D"/>
    <w:rsid w:val="00F73E5E"/>
    <w:rsid w:val="00F74C40"/>
    <w:rsid w:val="00F76033"/>
    <w:rsid w:val="00F7618B"/>
    <w:rsid w:val="00F7699A"/>
    <w:rsid w:val="00F8252F"/>
    <w:rsid w:val="00F82A6C"/>
    <w:rsid w:val="00F8391F"/>
    <w:rsid w:val="00F83B13"/>
    <w:rsid w:val="00F84339"/>
    <w:rsid w:val="00F846A9"/>
    <w:rsid w:val="00F8521E"/>
    <w:rsid w:val="00F85313"/>
    <w:rsid w:val="00F8554C"/>
    <w:rsid w:val="00F856E9"/>
    <w:rsid w:val="00F85F2D"/>
    <w:rsid w:val="00F862D0"/>
    <w:rsid w:val="00F86355"/>
    <w:rsid w:val="00F869A4"/>
    <w:rsid w:val="00F86D4B"/>
    <w:rsid w:val="00F90909"/>
    <w:rsid w:val="00F93B5C"/>
    <w:rsid w:val="00F94116"/>
    <w:rsid w:val="00F95126"/>
    <w:rsid w:val="00F95B7B"/>
    <w:rsid w:val="00F95D6A"/>
    <w:rsid w:val="00F962F3"/>
    <w:rsid w:val="00F96371"/>
    <w:rsid w:val="00F96718"/>
    <w:rsid w:val="00F967B5"/>
    <w:rsid w:val="00FA02BB"/>
    <w:rsid w:val="00FA04AD"/>
    <w:rsid w:val="00FA19CC"/>
    <w:rsid w:val="00FA1DC6"/>
    <w:rsid w:val="00FA2035"/>
    <w:rsid w:val="00FA296B"/>
    <w:rsid w:val="00FA2C37"/>
    <w:rsid w:val="00FA41CF"/>
    <w:rsid w:val="00FA467D"/>
    <w:rsid w:val="00FA69A5"/>
    <w:rsid w:val="00FA6B86"/>
    <w:rsid w:val="00FA759D"/>
    <w:rsid w:val="00FB2C32"/>
    <w:rsid w:val="00FB37FF"/>
    <w:rsid w:val="00FB408D"/>
    <w:rsid w:val="00FB53DE"/>
    <w:rsid w:val="00FB5436"/>
    <w:rsid w:val="00FB57A6"/>
    <w:rsid w:val="00FB5905"/>
    <w:rsid w:val="00FC0170"/>
    <w:rsid w:val="00FC0D89"/>
    <w:rsid w:val="00FC0FA3"/>
    <w:rsid w:val="00FC1E77"/>
    <w:rsid w:val="00FC41C1"/>
    <w:rsid w:val="00FC4360"/>
    <w:rsid w:val="00FC4B42"/>
    <w:rsid w:val="00FC6328"/>
    <w:rsid w:val="00FC6FB3"/>
    <w:rsid w:val="00FD0B7B"/>
    <w:rsid w:val="00FD1787"/>
    <w:rsid w:val="00FD20F9"/>
    <w:rsid w:val="00FD2772"/>
    <w:rsid w:val="00FD31FF"/>
    <w:rsid w:val="00FD5AF9"/>
    <w:rsid w:val="00FD606B"/>
    <w:rsid w:val="00FE00B5"/>
    <w:rsid w:val="00FE027F"/>
    <w:rsid w:val="00FE2EE5"/>
    <w:rsid w:val="00FE32C0"/>
    <w:rsid w:val="00FE5DCC"/>
    <w:rsid w:val="00FE6F63"/>
    <w:rsid w:val="00FE71B9"/>
    <w:rsid w:val="00FE76F1"/>
    <w:rsid w:val="00FF01BC"/>
    <w:rsid w:val="00FF14B2"/>
    <w:rsid w:val="00FF15AD"/>
    <w:rsid w:val="00FF1B95"/>
    <w:rsid w:val="00FF1BB7"/>
    <w:rsid w:val="00FF2778"/>
    <w:rsid w:val="00FF2BC5"/>
    <w:rsid w:val="00FF3188"/>
    <w:rsid w:val="00FF4AE2"/>
    <w:rsid w:val="00FF50FC"/>
    <w:rsid w:val="00FF66F4"/>
    <w:rsid w:val="00FF6828"/>
    <w:rsid w:val="00FF7058"/>
    <w:rsid w:val="00FF738C"/>
    <w:rsid w:val="00FF7B28"/>
    <w:rsid w:val="00FF7DEE"/>
    <w:rsid w:val="02BC1ADC"/>
    <w:rsid w:val="12128A19"/>
    <w:rsid w:val="1D112021"/>
    <w:rsid w:val="1D139CAF"/>
    <w:rsid w:val="2176109D"/>
    <w:rsid w:val="2E09E352"/>
    <w:rsid w:val="38241BDE"/>
    <w:rsid w:val="473B9ABE"/>
    <w:rsid w:val="506D3D23"/>
    <w:rsid w:val="59993D48"/>
    <w:rsid w:val="5CDE96CE"/>
    <w:rsid w:val="5E6B3980"/>
    <w:rsid w:val="63137EF5"/>
    <w:rsid w:val="65BAD71A"/>
    <w:rsid w:val="7278E26B"/>
    <w:rsid w:val="7EBCD806"/>
    <w:rsid w:val="7F551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C185E4"/>
  <w15:docId w15:val="{21903A65-657B-4D68-97B8-B7251B8D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1C1E47"/>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6D2091"/>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531DE4"/>
    <w:pPr>
      <w:keepNext/>
      <w:keepLines/>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6F57E0"/>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1E47"/>
    <w:rPr>
      <w:b/>
      <w:bCs/>
      <w:sz w:val="28"/>
      <w:szCs w:val="28"/>
    </w:rPr>
  </w:style>
  <w:style w:type="character" w:customStyle="1" w:styleId="Heading2Char">
    <w:name w:val="Heading 2 Char"/>
    <w:basedOn w:val="DefaultParagraphFont"/>
    <w:link w:val="Heading2"/>
    <w:uiPriority w:val="99"/>
    <w:locked/>
    <w:rsid w:val="006D2091"/>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531DE4"/>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6F57E0"/>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character" w:styleId="Mention">
    <w:name w:val="Mention"/>
    <w:basedOn w:val="DefaultParagraphFont"/>
    <w:uiPriority w:val="99"/>
    <w:unhideWhenUsed/>
    <w:rsid w:val="001B0A9E"/>
    <w:rPr>
      <w:color w:val="2B579A"/>
      <w:shd w:val="clear" w:color="auto" w:fill="E1DFDD"/>
    </w:rPr>
  </w:style>
  <w:style w:type="paragraph" w:styleId="BodyText">
    <w:name w:val="Body Text"/>
    <w:basedOn w:val="Normal"/>
    <w:link w:val="BodyTextChar"/>
    <w:uiPriority w:val="1"/>
    <w:qFormat/>
    <w:rsid w:val="000F07C7"/>
    <w:pPr>
      <w:adjustRightInd/>
    </w:pPr>
    <w:rPr>
      <w:rFonts w:ascii="Times New Roman" w:hAnsi="Times New Roman"/>
    </w:rPr>
  </w:style>
  <w:style w:type="character" w:customStyle="1" w:styleId="BodyTextChar">
    <w:name w:val="Body Text Char"/>
    <w:basedOn w:val="DefaultParagraphFont"/>
    <w:link w:val="BodyText"/>
    <w:uiPriority w:val="1"/>
    <w:rsid w:val="000F07C7"/>
    <w:rPr>
      <w:rFonts w:ascii="Times New Roman" w:hAnsi="Times New Roman"/>
      <w:sz w:val="24"/>
      <w:szCs w:val="24"/>
    </w:rPr>
  </w:style>
  <w:style w:type="character" w:styleId="Emphasis">
    <w:name w:val="Emphasis"/>
    <w:basedOn w:val="DefaultParagraphFont"/>
    <w:qFormat/>
    <w:locked/>
    <w:rsid w:val="00F5186F"/>
    <w:rPr>
      <w:i/>
      <w:iCs/>
    </w:rPr>
  </w:style>
  <w:style w:type="character" w:customStyle="1" w:styleId="normaltextrun">
    <w:name w:val="normaltextrun"/>
    <w:basedOn w:val="DefaultParagraphFont"/>
    <w:rsid w:val="00BA48E7"/>
  </w:style>
  <w:style w:type="character" w:customStyle="1" w:styleId="eop">
    <w:name w:val="eop"/>
    <w:basedOn w:val="DefaultParagraphFont"/>
    <w:rsid w:val="00BA4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35667936">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33365366">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325550405">
      <w:bodyDiv w:val="1"/>
      <w:marLeft w:val="0"/>
      <w:marRight w:val="0"/>
      <w:marTop w:val="0"/>
      <w:marBottom w:val="0"/>
      <w:divBdr>
        <w:top w:val="none" w:sz="0" w:space="0" w:color="auto"/>
        <w:left w:val="none" w:sz="0" w:space="0" w:color="auto"/>
        <w:bottom w:val="none" w:sz="0" w:space="0" w:color="auto"/>
        <w:right w:val="none" w:sz="0" w:space="0" w:color="auto"/>
      </w:divBdr>
    </w:div>
    <w:div w:id="1387605426">
      <w:bodyDiv w:val="1"/>
      <w:marLeft w:val="0"/>
      <w:marRight w:val="0"/>
      <w:marTop w:val="0"/>
      <w:marBottom w:val="0"/>
      <w:divBdr>
        <w:top w:val="none" w:sz="0" w:space="0" w:color="auto"/>
        <w:left w:val="none" w:sz="0" w:space="0" w:color="auto"/>
        <w:bottom w:val="none" w:sz="0" w:space="0" w:color="auto"/>
        <w:right w:val="none" w:sz="0" w:space="0" w:color="auto"/>
      </w:divBdr>
    </w:div>
    <w:div w:id="1471899281">
      <w:bodyDiv w:val="1"/>
      <w:marLeft w:val="0"/>
      <w:marRight w:val="0"/>
      <w:marTop w:val="0"/>
      <w:marBottom w:val="0"/>
      <w:divBdr>
        <w:top w:val="none" w:sz="0" w:space="0" w:color="auto"/>
        <w:left w:val="none" w:sz="0" w:space="0" w:color="auto"/>
        <w:bottom w:val="none" w:sz="0" w:space="0" w:color="auto"/>
        <w:right w:val="none" w:sz="0" w:space="0" w:color="auto"/>
      </w:divBdr>
    </w:div>
    <w:div w:id="2020038703">
      <w:bodyDiv w:val="1"/>
      <w:marLeft w:val="0"/>
      <w:marRight w:val="0"/>
      <w:marTop w:val="0"/>
      <w:marBottom w:val="0"/>
      <w:divBdr>
        <w:top w:val="none" w:sz="0" w:space="0" w:color="auto"/>
        <w:left w:val="none" w:sz="0" w:space="0" w:color="auto"/>
        <w:bottom w:val="none" w:sz="0" w:space="0" w:color="auto"/>
        <w:right w:val="none" w:sz="0" w:space="0" w:color="auto"/>
      </w:divBdr>
    </w:div>
    <w:div w:id="212954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72DF85CF7D0A4AB05AC84AC9B824CC" ma:contentTypeVersion="5" ma:contentTypeDescription="Create a new document." ma:contentTypeScope="" ma:versionID="9aa0b4ec4f48abc40b701d396d77e2fc">
  <xsd:schema xmlns:xsd="http://www.w3.org/2001/XMLSchema" xmlns:xs="http://www.w3.org/2001/XMLSchema" xmlns:p="http://schemas.microsoft.com/office/2006/metadata/properties" xmlns:ns2="0af022dc-40eb-4267-9920-65ac96adc2df" xmlns:ns3="6f671be1-08f7-4b52-bc06-4bb6fe44022f" targetNamespace="http://schemas.microsoft.com/office/2006/metadata/properties" ma:root="true" ma:fieldsID="4b5f88fcf0235d40020451965824d29f" ns2:_="" ns3:_="">
    <xsd:import namespace="0af022dc-40eb-4267-9920-65ac96adc2df"/>
    <xsd:import namespace="6f671be1-08f7-4b52-bc06-4bb6fe4402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22dc-40eb-4267-9920-65ac96adc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71be1-08f7-4b52-bc06-4bb6fe4402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D049A-7F8A-4333-9F6B-59C0D1C7D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022dc-40eb-4267-9920-65ac96adc2df"/>
    <ds:schemaRef ds:uri="6f671be1-08f7-4b52-bc06-4bb6fe44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3721D-1DFC-4F4D-9114-4C4B0A3F09E3}">
  <ds:schemaRefs>
    <ds:schemaRef ds:uri="http://schemas.openxmlformats.org/officeDocument/2006/bibliography"/>
  </ds:schemaRefs>
</ds:datastoreItem>
</file>

<file path=customXml/itemProps3.xml><?xml version="1.0" encoding="utf-8"?>
<ds:datastoreItem xmlns:ds="http://schemas.openxmlformats.org/officeDocument/2006/customXml" ds:itemID="{7F496E30-CC68-4122-A04D-E6FB04D9C8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2C04B0-C2C7-4CE6-9C1F-6D10C156E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5219</Words>
  <Characters>29753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dgibbs</dc:creator>
  <cp:keywords/>
  <cp:lastModifiedBy>Flessner, Nicole - OSHA</cp:lastModifiedBy>
  <cp:revision>2</cp:revision>
  <cp:lastPrinted>2017-07-11T15:59:00Z</cp:lastPrinted>
  <dcterms:created xsi:type="dcterms:W3CDTF">2023-06-02T17:22:00Z</dcterms:created>
  <dcterms:modified xsi:type="dcterms:W3CDTF">2023-06-02T17:22:00Z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0x0101005572DF85CF7D0A4AB05AC84AC9B824CC</vt:lpwstr>
  </property>
</Properties>
</file>